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6617CC" w14:textId="374FB39C" w:rsidR="002137B3" w:rsidRDefault="002137B3" w:rsidP="008064C7">
      <w:pPr>
        <w:pStyle w:val="Title"/>
        <w:jc w:val="left"/>
        <w:rPr>
          <w:rFonts w:ascii="Arial" w:hAnsi="Arial" w:cs="Arial"/>
          <w:color w:val="002060"/>
          <w:sz w:val="36"/>
          <w:szCs w:val="36"/>
        </w:rPr>
      </w:pPr>
      <w:bookmarkStart w:id="0" w:name="_GoBack"/>
      <w:r w:rsidRPr="00D373BB">
        <w:rPr>
          <w:noProof/>
        </w:rPr>
        <w:drawing>
          <wp:inline distT="0" distB="0" distL="0" distR="0" wp14:anchorId="07AA3EE4" wp14:editId="75373AD7">
            <wp:extent cx="1793174" cy="1128561"/>
            <wp:effectExtent l="0" t="0" r="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814" cy="1142810"/>
                    </a:xfrm>
                    <a:prstGeom prst="rect">
                      <a:avLst/>
                    </a:prstGeom>
                    <a:noFill/>
                    <a:ln>
                      <a:noFill/>
                    </a:ln>
                  </pic:spPr>
                </pic:pic>
              </a:graphicData>
            </a:graphic>
          </wp:inline>
        </w:drawing>
      </w:r>
      <w:bookmarkEnd w:id="0"/>
    </w:p>
    <w:p w14:paraId="69CADC1A" w14:textId="4F32B19A" w:rsidR="008064C7" w:rsidRDefault="002137B3" w:rsidP="008064C7">
      <w:pPr>
        <w:pStyle w:val="Title"/>
        <w:jc w:val="left"/>
        <w:rPr>
          <w:rFonts w:ascii="Arial" w:hAnsi="Arial" w:cs="Arial"/>
          <w:color w:val="002060"/>
          <w:sz w:val="36"/>
          <w:szCs w:val="36"/>
        </w:rPr>
      </w:pPr>
      <w:r>
        <w:rPr>
          <w:rFonts w:ascii="Arial" w:hAnsi="Arial" w:cs="Arial"/>
          <w:color w:val="002060"/>
          <w:sz w:val="36"/>
          <w:szCs w:val="36"/>
        </w:rPr>
        <w:br/>
      </w:r>
      <w:r w:rsidR="008064C7">
        <w:rPr>
          <w:rFonts w:ascii="Arial" w:hAnsi="Arial" w:cs="Arial"/>
          <w:color w:val="002060"/>
          <w:sz w:val="36"/>
          <w:szCs w:val="36"/>
        </w:rPr>
        <w:t xml:space="preserve">The Model Complaints Handling Procedure </w:t>
      </w:r>
      <w:r w:rsidR="008064C7">
        <w:rPr>
          <w:rFonts w:ascii="Arial" w:hAnsi="Arial" w:cs="Arial"/>
          <w:color w:val="002060"/>
          <w:sz w:val="36"/>
          <w:szCs w:val="36"/>
        </w:rPr>
        <w:t>for Registered Social Landlords</w:t>
      </w:r>
    </w:p>
    <w:p w14:paraId="266AB9D3" w14:textId="77777777" w:rsidR="008064C7" w:rsidRDefault="008064C7" w:rsidP="008064C7">
      <w:pPr>
        <w:pStyle w:val="Title"/>
        <w:jc w:val="left"/>
        <w:rPr>
          <w:rFonts w:ascii="Arial" w:hAnsi="Arial" w:cs="Arial"/>
          <w:sz w:val="24"/>
          <w:szCs w:val="24"/>
        </w:rPr>
      </w:pPr>
      <w:r>
        <w:rPr>
          <w:rFonts w:ascii="Arial" w:hAnsi="Arial" w:cs="Arial"/>
          <w:color w:val="002060"/>
          <w:sz w:val="36"/>
          <w:szCs w:val="36"/>
        </w:rPr>
        <w:br/>
      </w:r>
      <w:r>
        <w:rPr>
          <w:rFonts w:ascii="Arial" w:hAnsi="Arial" w:cs="Arial"/>
          <w:color w:val="002060"/>
          <w:sz w:val="60"/>
          <w:szCs w:val="60"/>
        </w:rPr>
        <w:t>Implementation Guide</w:t>
      </w:r>
    </w:p>
    <w:p w14:paraId="4E539BB3" w14:textId="563AE564" w:rsidR="00B717E8" w:rsidRDefault="00B717E8" w:rsidP="00564551">
      <w:pPr>
        <w:pStyle w:val="Title"/>
        <w:jc w:val="center"/>
      </w:pPr>
    </w:p>
    <w:p w14:paraId="692BA03E" w14:textId="77777777" w:rsidR="001D5622" w:rsidRPr="001D5622" w:rsidRDefault="001D5622" w:rsidP="001D5622"/>
    <w:sdt>
      <w:sdtPr>
        <w:rPr>
          <w:rFonts w:ascii="Arial" w:eastAsia="Times New Roman" w:hAnsi="Arial" w:cs="Arial"/>
          <w:color w:val="auto"/>
          <w:sz w:val="22"/>
          <w:szCs w:val="24"/>
          <w:lang w:val="en-GB" w:eastAsia="zh-CN"/>
        </w:rPr>
        <w:id w:val="-1922174781"/>
        <w:docPartObj>
          <w:docPartGallery w:val="Table of Contents"/>
          <w:docPartUnique/>
        </w:docPartObj>
      </w:sdtPr>
      <w:sdtEndPr>
        <w:rPr>
          <w:b/>
          <w:bCs/>
          <w:noProof/>
        </w:rPr>
      </w:sdtEndPr>
      <w:sdtContent>
        <w:p w14:paraId="2807C360" w14:textId="709B029D" w:rsidR="001D5622" w:rsidRPr="001D5622" w:rsidRDefault="001D5622">
          <w:pPr>
            <w:pStyle w:val="TOCHeading"/>
            <w:rPr>
              <w:color w:val="auto"/>
            </w:rPr>
          </w:pPr>
          <w:r w:rsidRPr="001D5622">
            <w:rPr>
              <w:color w:val="auto"/>
            </w:rPr>
            <w:t>Contents</w:t>
          </w:r>
        </w:p>
        <w:p w14:paraId="68DE9C80" w14:textId="1AED2B02" w:rsidR="001D5622" w:rsidRDefault="001D5622">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1638702" w:history="1">
            <w:r w:rsidRPr="001D4982">
              <w:rPr>
                <w:rStyle w:val="Hyperlink"/>
                <w:noProof/>
              </w:rPr>
              <w:t>Background</w:t>
            </w:r>
            <w:r>
              <w:rPr>
                <w:noProof/>
                <w:webHidden/>
              </w:rPr>
              <w:tab/>
            </w:r>
            <w:r>
              <w:rPr>
                <w:noProof/>
                <w:webHidden/>
              </w:rPr>
              <w:fldChar w:fldCharType="begin"/>
            </w:r>
            <w:r>
              <w:rPr>
                <w:noProof/>
                <w:webHidden/>
              </w:rPr>
              <w:instrText xml:space="preserve"> PAGEREF _Toc31638702 \h </w:instrText>
            </w:r>
            <w:r>
              <w:rPr>
                <w:noProof/>
                <w:webHidden/>
              </w:rPr>
            </w:r>
            <w:r>
              <w:rPr>
                <w:noProof/>
                <w:webHidden/>
              </w:rPr>
              <w:fldChar w:fldCharType="separate"/>
            </w:r>
            <w:r>
              <w:rPr>
                <w:noProof/>
                <w:webHidden/>
              </w:rPr>
              <w:t>2</w:t>
            </w:r>
            <w:r>
              <w:rPr>
                <w:noProof/>
                <w:webHidden/>
              </w:rPr>
              <w:fldChar w:fldCharType="end"/>
            </w:r>
          </w:hyperlink>
        </w:p>
        <w:p w14:paraId="3F26BADC" w14:textId="2F29759C" w:rsidR="001D5622" w:rsidRDefault="002137B3">
          <w:pPr>
            <w:pStyle w:val="TOC1"/>
            <w:rPr>
              <w:rFonts w:asciiTheme="minorHAnsi" w:eastAsiaTheme="minorEastAsia" w:hAnsiTheme="minorHAnsi" w:cstheme="minorBidi"/>
              <w:b w:val="0"/>
              <w:noProof/>
              <w:sz w:val="22"/>
              <w:szCs w:val="22"/>
              <w:lang w:eastAsia="en-GB"/>
            </w:rPr>
          </w:pPr>
          <w:hyperlink w:anchor="_Toc31638703" w:history="1">
            <w:r w:rsidR="001D5622" w:rsidRPr="001D4982">
              <w:rPr>
                <w:rStyle w:val="Hyperlink"/>
                <w:noProof/>
              </w:rPr>
              <w:t>About the MCHP</w:t>
            </w:r>
            <w:r w:rsidR="001D5622">
              <w:rPr>
                <w:noProof/>
                <w:webHidden/>
              </w:rPr>
              <w:tab/>
            </w:r>
            <w:r w:rsidR="001D5622">
              <w:rPr>
                <w:noProof/>
                <w:webHidden/>
              </w:rPr>
              <w:fldChar w:fldCharType="begin"/>
            </w:r>
            <w:r w:rsidR="001D5622">
              <w:rPr>
                <w:noProof/>
                <w:webHidden/>
              </w:rPr>
              <w:instrText xml:space="preserve"> PAGEREF _Toc31638703 \h </w:instrText>
            </w:r>
            <w:r w:rsidR="001D5622">
              <w:rPr>
                <w:noProof/>
                <w:webHidden/>
              </w:rPr>
            </w:r>
            <w:r w:rsidR="001D5622">
              <w:rPr>
                <w:noProof/>
                <w:webHidden/>
              </w:rPr>
              <w:fldChar w:fldCharType="separate"/>
            </w:r>
            <w:r w:rsidR="001D5622">
              <w:rPr>
                <w:noProof/>
                <w:webHidden/>
              </w:rPr>
              <w:t>3</w:t>
            </w:r>
            <w:r w:rsidR="001D5622">
              <w:rPr>
                <w:noProof/>
                <w:webHidden/>
              </w:rPr>
              <w:fldChar w:fldCharType="end"/>
            </w:r>
          </w:hyperlink>
        </w:p>
        <w:p w14:paraId="4BDB5407" w14:textId="7A3F920E" w:rsidR="001D5622" w:rsidRDefault="002137B3">
          <w:pPr>
            <w:pStyle w:val="TOC2"/>
            <w:rPr>
              <w:rFonts w:asciiTheme="minorHAnsi" w:eastAsiaTheme="minorEastAsia" w:hAnsiTheme="minorHAnsi" w:cstheme="minorBidi"/>
              <w:noProof/>
              <w:szCs w:val="22"/>
              <w:lang w:eastAsia="en-GB"/>
            </w:rPr>
          </w:pPr>
          <w:hyperlink w:anchor="_Toc31638704" w:history="1">
            <w:r w:rsidR="001D5622" w:rsidRPr="001D4982">
              <w:rPr>
                <w:rStyle w:val="Hyperlink"/>
                <w:rFonts w:eastAsia="Helvetica Neue"/>
                <w:noProof/>
              </w:rPr>
              <w:t>Local authority housing services</w:t>
            </w:r>
            <w:r w:rsidR="001D5622">
              <w:rPr>
                <w:noProof/>
                <w:webHidden/>
              </w:rPr>
              <w:tab/>
            </w:r>
            <w:r w:rsidR="001D5622">
              <w:rPr>
                <w:noProof/>
                <w:webHidden/>
              </w:rPr>
              <w:fldChar w:fldCharType="begin"/>
            </w:r>
            <w:r w:rsidR="001D5622">
              <w:rPr>
                <w:noProof/>
                <w:webHidden/>
              </w:rPr>
              <w:instrText xml:space="preserve"> PAGEREF _Toc31638704 \h </w:instrText>
            </w:r>
            <w:r w:rsidR="001D5622">
              <w:rPr>
                <w:noProof/>
                <w:webHidden/>
              </w:rPr>
            </w:r>
            <w:r w:rsidR="001D5622">
              <w:rPr>
                <w:noProof/>
                <w:webHidden/>
              </w:rPr>
              <w:fldChar w:fldCharType="separate"/>
            </w:r>
            <w:r w:rsidR="001D5622">
              <w:rPr>
                <w:noProof/>
                <w:webHidden/>
              </w:rPr>
              <w:t>3</w:t>
            </w:r>
            <w:r w:rsidR="001D5622">
              <w:rPr>
                <w:noProof/>
                <w:webHidden/>
              </w:rPr>
              <w:fldChar w:fldCharType="end"/>
            </w:r>
          </w:hyperlink>
        </w:p>
        <w:p w14:paraId="38335CAC" w14:textId="4D32C37D" w:rsidR="001D5622" w:rsidRDefault="002137B3">
          <w:pPr>
            <w:pStyle w:val="TOC2"/>
            <w:rPr>
              <w:rFonts w:asciiTheme="minorHAnsi" w:eastAsiaTheme="minorEastAsia" w:hAnsiTheme="minorHAnsi" w:cstheme="minorBidi"/>
              <w:noProof/>
              <w:szCs w:val="22"/>
              <w:lang w:eastAsia="en-GB"/>
            </w:rPr>
          </w:pPr>
          <w:hyperlink w:anchor="_Toc31638705" w:history="1">
            <w:r w:rsidR="001D5622" w:rsidRPr="001D4982">
              <w:rPr>
                <w:rStyle w:val="Hyperlink"/>
                <w:rFonts w:eastAsia="Helvetica Neue"/>
                <w:noProof/>
              </w:rPr>
              <w:t>Factoring complaints</w:t>
            </w:r>
            <w:r w:rsidR="001D5622">
              <w:rPr>
                <w:noProof/>
                <w:webHidden/>
              </w:rPr>
              <w:tab/>
            </w:r>
            <w:r w:rsidR="001D5622">
              <w:rPr>
                <w:noProof/>
                <w:webHidden/>
              </w:rPr>
              <w:fldChar w:fldCharType="begin"/>
            </w:r>
            <w:r w:rsidR="001D5622">
              <w:rPr>
                <w:noProof/>
                <w:webHidden/>
              </w:rPr>
              <w:instrText xml:space="preserve"> PAGEREF _Toc31638705 \h </w:instrText>
            </w:r>
            <w:r w:rsidR="001D5622">
              <w:rPr>
                <w:noProof/>
                <w:webHidden/>
              </w:rPr>
            </w:r>
            <w:r w:rsidR="001D5622">
              <w:rPr>
                <w:noProof/>
                <w:webHidden/>
              </w:rPr>
              <w:fldChar w:fldCharType="separate"/>
            </w:r>
            <w:r w:rsidR="001D5622">
              <w:rPr>
                <w:noProof/>
                <w:webHidden/>
              </w:rPr>
              <w:t>3</w:t>
            </w:r>
            <w:r w:rsidR="001D5622">
              <w:rPr>
                <w:noProof/>
                <w:webHidden/>
              </w:rPr>
              <w:fldChar w:fldCharType="end"/>
            </w:r>
          </w:hyperlink>
        </w:p>
        <w:p w14:paraId="2576FAF1" w14:textId="2EB49CCE" w:rsidR="001D5622" w:rsidRDefault="002137B3">
          <w:pPr>
            <w:pStyle w:val="TOC2"/>
            <w:rPr>
              <w:rFonts w:asciiTheme="minorHAnsi" w:eastAsiaTheme="minorEastAsia" w:hAnsiTheme="minorHAnsi" w:cstheme="minorBidi"/>
              <w:noProof/>
              <w:szCs w:val="22"/>
              <w:lang w:eastAsia="en-GB"/>
            </w:rPr>
          </w:pPr>
          <w:hyperlink w:anchor="_Toc31638706" w:history="1">
            <w:r w:rsidR="001D5622" w:rsidRPr="001D4982">
              <w:rPr>
                <w:rStyle w:val="Hyperlink"/>
                <w:rFonts w:eastAsia="Helvetica Neue"/>
                <w:noProof/>
              </w:rPr>
              <w:t>Services contracted or commissioned by the RSL</w:t>
            </w:r>
            <w:r w:rsidR="001D5622">
              <w:rPr>
                <w:noProof/>
                <w:webHidden/>
              </w:rPr>
              <w:tab/>
            </w:r>
            <w:r w:rsidR="001D5622">
              <w:rPr>
                <w:noProof/>
                <w:webHidden/>
              </w:rPr>
              <w:fldChar w:fldCharType="begin"/>
            </w:r>
            <w:r w:rsidR="001D5622">
              <w:rPr>
                <w:noProof/>
                <w:webHidden/>
              </w:rPr>
              <w:instrText xml:space="preserve"> PAGEREF _Toc31638706 \h </w:instrText>
            </w:r>
            <w:r w:rsidR="001D5622">
              <w:rPr>
                <w:noProof/>
                <w:webHidden/>
              </w:rPr>
            </w:r>
            <w:r w:rsidR="001D5622">
              <w:rPr>
                <w:noProof/>
                <w:webHidden/>
              </w:rPr>
              <w:fldChar w:fldCharType="separate"/>
            </w:r>
            <w:r w:rsidR="001D5622">
              <w:rPr>
                <w:noProof/>
                <w:webHidden/>
              </w:rPr>
              <w:t>3</w:t>
            </w:r>
            <w:r w:rsidR="001D5622">
              <w:rPr>
                <w:noProof/>
                <w:webHidden/>
              </w:rPr>
              <w:fldChar w:fldCharType="end"/>
            </w:r>
          </w:hyperlink>
        </w:p>
        <w:p w14:paraId="6085BBD3" w14:textId="3A1BD02C" w:rsidR="001D5622" w:rsidRDefault="002137B3">
          <w:pPr>
            <w:pStyle w:val="TOC1"/>
            <w:rPr>
              <w:rFonts w:asciiTheme="minorHAnsi" w:eastAsiaTheme="minorEastAsia" w:hAnsiTheme="minorHAnsi" w:cstheme="minorBidi"/>
              <w:b w:val="0"/>
              <w:noProof/>
              <w:sz w:val="22"/>
              <w:szCs w:val="22"/>
              <w:lang w:eastAsia="en-GB"/>
            </w:rPr>
          </w:pPr>
          <w:hyperlink w:anchor="_Toc31638707" w:history="1">
            <w:r w:rsidR="001D5622" w:rsidRPr="001D4982">
              <w:rPr>
                <w:rStyle w:val="Hyperlink"/>
                <w:noProof/>
              </w:rPr>
              <w:t>Adopting the CHP</w:t>
            </w:r>
            <w:r w:rsidR="001D5622">
              <w:rPr>
                <w:noProof/>
                <w:webHidden/>
              </w:rPr>
              <w:tab/>
            </w:r>
            <w:r w:rsidR="001D5622">
              <w:rPr>
                <w:noProof/>
                <w:webHidden/>
              </w:rPr>
              <w:fldChar w:fldCharType="begin"/>
            </w:r>
            <w:r w:rsidR="001D5622">
              <w:rPr>
                <w:noProof/>
                <w:webHidden/>
              </w:rPr>
              <w:instrText xml:space="preserve"> PAGEREF _Toc31638707 \h </w:instrText>
            </w:r>
            <w:r w:rsidR="001D5622">
              <w:rPr>
                <w:noProof/>
                <w:webHidden/>
              </w:rPr>
            </w:r>
            <w:r w:rsidR="001D5622">
              <w:rPr>
                <w:noProof/>
                <w:webHidden/>
              </w:rPr>
              <w:fldChar w:fldCharType="separate"/>
            </w:r>
            <w:r w:rsidR="001D5622">
              <w:rPr>
                <w:noProof/>
                <w:webHidden/>
              </w:rPr>
              <w:t>4</w:t>
            </w:r>
            <w:r w:rsidR="001D5622">
              <w:rPr>
                <w:noProof/>
                <w:webHidden/>
              </w:rPr>
              <w:fldChar w:fldCharType="end"/>
            </w:r>
          </w:hyperlink>
        </w:p>
        <w:p w14:paraId="05838A69" w14:textId="19008855" w:rsidR="001D5622" w:rsidRDefault="002137B3">
          <w:pPr>
            <w:pStyle w:val="TOC2"/>
            <w:rPr>
              <w:rFonts w:asciiTheme="minorHAnsi" w:eastAsiaTheme="minorEastAsia" w:hAnsiTheme="minorHAnsi" w:cstheme="minorBidi"/>
              <w:noProof/>
              <w:szCs w:val="22"/>
              <w:lang w:eastAsia="en-GB"/>
            </w:rPr>
          </w:pPr>
          <w:hyperlink w:anchor="_Toc31638708" w:history="1">
            <w:r w:rsidR="001D5622" w:rsidRPr="001D4982">
              <w:rPr>
                <w:rStyle w:val="Hyperlink"/>
                <w:rFonts w:eastAsia="Helvetica Neue"/>
                <w:noProof/>
              </w:rPr>
              <w:t>Consultation with tenants</w:t>
            </w:r>
            <w:r w:rsidR="001D5622">
              <w:rPr>
                <w:noProof/>
                <w:webHidden/>
              </w:rPr>
              <w:tab/>
            </w:r>
            <w:r w:rsidR="001D5622">
              <w:rPr>
                <w:noProof/>
                <w:webHidden/>
              </w:rPr>
              <w:fldChar w:fldCharType="begin"/>
            </w:r>
            <w:r w:rsidR="001D5622">
              <w:rPr>
                <w:noProof/>
                <w:webHidden/>
              </w:rPr>
              <w:instrText xml:space="preserve"> PAGEREF _Toc31638708 \h </w:instrText>
            </w:r>
            <w:r w:rsidR="001D5622">
              <w:rPr>
                <w:noProof/>
                <w:webHidden/>
              </w:rPr>
            </w:r>
            <w:r w:rsidR="001D5622">
              <w:rPr>
                <w:noProof/>
                <w:webHidden/>
              </w:rPr>
              <w:fldChar w:fldCharType="separate"/>
            </w:r>
            <w:r w:rsidR="001D5622">
              <w:rPr>
                <w:noProof/>
                <w:webHidden/>
              </w:rPr>
              <w:t>4</w:t>
            </w:r>
            <w:r w:rsidR="001D5622">
              <w:rPr>
                <w:noProof/>
                <w:webHidden/>
              </w:rPr>
              <w:fldChar w:fldCharType="end"/>
            </w:r>
          </w:hyperlink>
        </w:p>
        <w:p w14:paraId="2261A22E" w14:textId="0F374D2F" w:rsidR="001D5622" w:rsidRDefault="002137B3">
          <w:pPr>
            <w:pStyle w:val="TOC2"/>
            <w:rPr>
              <w:rFonts w:asciiTheme="minorHAnsi" w:eastAsiaTheme="minorEastAsia" w:hAnsiTheme="minorHAnsi" w:cstheme="minorBidi"/>
              <w:noProof/>
              <w:szCs w:val="22"/>
              <w:lang w:eastAsia="en-GB"/>
            </w:rPr>
          </w:pPr>
          <w:hyperlink w:anchor="_Toc31638709" w:history="1">
            <w:r w:rsidR="001D5622" w:rsidRPr="001D4982">
              <w:rPr>
                <w:rStyle w:val="Hyperlink"/>
                <w:rFonts w:eastAsia="Helvetica Neue"/>
                <w:noProof/>
              </w:rPr>
              <w:t>Publication and accessibility</w:t>
            </w:r>
            <w:r w:rsidR="001D5622">
              <w:rPr>
                <w:noProof/>
                <w:webHidden/>
              </w:rPr>
              <w:tab/>
            </w:r>
            <w:r w:rsidR="001D5622">
              <w:rPr>
                <w:noProof/>
                <w:webHidden/>
              </w:rPr>
              <w:fldChar w:fldCharType="begin"/>
            </w:r>
            <w:r w:rsidR="001D5622">
              <w:rPr>
                <w:noProof/>
                <w:webHidden/>
              </w:rPr>
              <w:instrText xml:space="preserve"> PAGEREF _Toc31638709 \h </w:instrText>
            </w:r>
            <w:r w:rsidR="001D5622">
              <w:rPr>
                <w:noProof/>
                <w:webHidden/>
              </w:rPr>
            </w:r>
            <w:r w:rsidR="001D5622">
              <w:rPr>
                <w:noProof/>
                <w:webHidden/>
              </w:rPr>
              <w:fldChar w:fldCharType="separate"/>
            </w:r>
            <w:r w:rsidR="001D5622">
              <w:rPr>
                <w:noProof/>
                <w:webHidden/>
              </w:rPr>
              <w:t>5</w:t>
            </w:r>
            <w:r w:rsidR="001D5622">
              <w:rPr>
                <w:noProof/>
                <w:webHidden/>
              </w:rPr>
              <w:fldChar w:fldCharType="end"/>
            </w:r>
          </w:hyperlink>
        </w:p>
        <w:p w14:paraId="169795DB" w14:textId="2A5E89D5" w:rsidR="001D5622" w:rsidRDefault="002137B3">
          <w:pPr>
            <w:pStyle w:val="TOC1"/>
            <w:rPr>
              <w:rFonts w:asciiTheme="minorHAnsi" w:eastAsiaTheme="minorEastAsia" w:hAnsiTheme="minorHAnsi" w:cstheme="minorBidi"/>
              <w:b w:val="0"/>
              <w:noProof/>
              <w:sz w:val="22"/>
              <w:szCs w:val="22"/>
              <w:lang w:eastAsia="en-GB"/>
            </w:rPr>
          </w:pPr>
          <w:hyperlink w:anchor="_Toc31638710" w:history="1">
            <w:r w:rsidR="001D5622" w:rsidRPr="001D4982">
              <w:rPr>
                <w:rStyle w:val="Hyperlink"/>
                <w:noProof/>
              </w:rPr>
              <w:t>Monitoring, compliance and performance</w:t>
            </w:r>
            <w:r w:rsidR="001D5622">
              <w:rPr>
                <w:noProof/>
                <w:webHidden/>
              </w:rPr>
              <w:tab/>
            </w:r>
            <w:r w:rsidR="001D5622">
              <w:rPr>
                <w:noProof/>
                <w:webHidden/>
              </w:rPr>
              <w:fldChar w:fldCharType="begin"/>
            </w:r>
            <w:r w:rsidR="001D5622">
              <w:rPr>
                <w:noProof/>
                <w:webHidden/>
              </w:rPr>
              <w:instrText xml:space="preserve"> PAGEREF _Toc31638710 \h </w:instrText>
            </w:r>
            <w:r w:rsidR="001D5622">
              <w:rPr>
                <w:noProof/>
                <w:webHidden/>
              </w:rPr>
            </w:r>
            <w:r w:rsidR="001D5622">
              <w:rPr>
                <w:noProof/>
                <w:webHidden/>
              </w:rPr>
              <w:fldChar w:fldCharType="separate"/>
            </w:r>
            <w:r w:rsidR="001D5622">
              <w:rPr>
                <w:noProof/>
                <w:webHidden/>
              </w:rPr>
              <w:t>6</w:t>
            </w:r>
            <w:r w:rsidR="001D5622">
              <w:rPr>
                <w:noProof/>
                <w:webHidden/>
              </w:rPr>
              <w:fldChar w:fldCharType="end"/>
            </w:r>
          </w:hyperlink>
        </w:p>
        <w:p w14:paraId="505CAF8D" w14:textId="338CA9B0" w:rsidR="001D5622" w:rsidRDefault="002137B3">
          <w:pPr>
            <w:pStyle w:val="TOC2"/>
            <w:rPr>
              <w:rFonts w:asciiTheme="minorHAnsi" w:eastAsiaTheme="minorEastAsia" w:hAnsiTheme="minorHAnsi" w:cstheme="minorBidi"/>
              <w:noProof/>
              <w:szCs w:val="22"/>
              <w:lang w:eastAsia="en-GB"/>
            </w:rPr>
          </w:pPr>
          <w:hyperlink w:anchor="_Toc31638711" w:history="1">
            <w:r w:rsidR="001D5622" w:rsidRPr="001D4982">
              <w:rPr>
                <w:rStyle w:val="Hyperlink"/>
                <w:rFonts w:eastAsia="Helvetica Neue"/>
                <w:noProof/>
              </w:rPr>
              <w:t>Compliance</w:t>
            </w:r>
            <w:r w:rsidR="001D5622">
              <w:rPr>
                <w:noProof/>
                <w:webHidden/>
              </w:rPr>
              <w:tab/>
            </w:r>
            <w:r w:rsidR="001D5622">
              <w:rPr>
                <w:noProof/>
                <w:webHidden/>
              </w:rPr>
              <w:fldChar w:fldCharType="begin"/>
            </w:r>
            <w:r w:rsidR="001D5622">
              <w:rPr>
                <w:noProof/>
                <w:webHidden/>
              </w:rPr>
              <w:instrText xml:space="preserve"> PAGEREF _Toc31638711 \h </w:instrText>
            </w:r>
            <w:r w:rsidR="001D5622">
              <w:rPr>
                <w:noProof/>
                <w:webHidden/>
              </w:rPr>
            </w:r>
            <w:r w:rsidR="001D5622">
              <w:rPr>
                <w:noProof/>
                <w:webHidden/>
              </w:rPr>
              <w:fldChar w:fldCharType="separate"/>
            </w:r>
            <w:r w:rsidR="001D5622">
              <w:rPr>
                <w:noProof/>
                <w:webHidden/>
              </w:rPr>
              <w:t>6</w:t>
            </w:r>
            <w:r w:rsidR="001D5622">
              <w:rPr>
                <w:noProof/>
                <w:webHidden/>
              </w:rPr>
              <w:fldChar w:fldCharType="end"/>
            </w:r>
          </w:hyperlink>
        </w:p>
        <w:p w14:paraId="0EC78885" w14:textId="08574934" w:rsidR="001D5622" w:rsidRDefault="002137B3">
          <w:pPr>
            <w:pStyle w:val="TOC2"/>
            <w:rPr>
              <w:rFonts w:asciiTheme="minorHAnsi" w:eastAsiaTheme="minorEastAsia" w:hAnsiTheme="minorHAnsi" w:cstheme="minorBidi"/>
              <w:noProof/>
              <w:szCs w:val="22"/>
              <w:lang w:eastAsia="en-GB"/>
            </w:rPr>
          </w:pPr>
          <w:hyperlink w:anchor="_Toc31638712" w:history="1">
            <w:r w:rsidR="001D5622" w:rsidRPr="001D4982">
              <w:rPr>
                <w:rStyle w:val="Hyperlink"/>
                <w:rFonts w:eastAsia="Helvetica Neue"/>
                <w:noProof/>
              </w:rPr>
              <w:t>Future revisions of the MCHP</w:t>
            </w:r>
            <w:r w:rsidR="001D5622">
              <w:rPr>
                <w:noProof/>
                <w:webHidden/>
              </w:rPr>
              <w:tab/>
            </w:r>
            <w:r w:rsidR="001D5622">
              <w:rPr>
                <w:noProof/>
                <w:webHidden/>
              </w:rPr>
              <w:fldChar w:fldCharType="begin"/>
            </w:r>
            <w:r w:rsidR="001D5622">
              <w:rPr>
                <w:noProof/>
                <w:webHidden/>
              </w:rPr>
              <w:instrText xml:space="preserve"> PAGEREF _Toc31638712 \h </w:instrText>
            </w:r>
            <w:r w:rsidR="001D5622">
              <w:rPr>
                <w:noProof/>
                <w:webHidden/>
              </w:rPr>
            </w:r>
            <w:r w:rsidR="001D5622">
              <w:rPr>
                <w:noProof/>
                <w:webHidden/>
              </w:rPr>
              <w:fldChar w:fldCharType="separate"/>
            </w:r>
            <w:r w:rsidR="001D5622">
              <w:rPr>
                <w:noProof/>
                <w:webHidden/>
              </w:rPr>
              <w:t>6</w:t>
            </w:r>
            <w:r w:rsidR="001D5622">
              <w:rPr>
                <w:noProof/>
                <w:webHidden/>
              </w:rPr>
              <w:fldChar w:fldCharType="end"/>
            </w:r>
          </w:hyperlink>
        </w:p>
        <w:p w14:paraId="17CD170F" w14:textId="135152E2" w:rsidR="001D5622" w:rsidRDefault="002137B3">
          <w:pPr>
            <w:pStyle w:val="TOC1"/>
            <w:rPr>
              <w:rFonts w:asciiTheme="minorHAnsi" w:eastAsiaTheme="minorEastAsia" w:hAnsiTheme="minorHAnsi" w:cstheme="minorBidi"/>
              <w:b w:val="0"/>
              <w:noProof/>
              <w:sz w:val="22"/>
              <w:szCs w:val="22"/>
              <w:lang w:eastAsia="en-GB"/>
            </w:rPr>
          </w:pPr>
          <w:hyperlink w:anchor="_Toc31638713" w:history="1">
            <w:r w:rsidR="001D5622" w:rsidRPr="001D4982">
              <w:rPr>
                <w:rStyle w:val="Hyperlink"/>
                <w:noProof/>
              </w:rPr>
              <w:t>SPSO advice and support</w:t>
            </w:r>
            <w:r w:rsidR="001D5622">
              <w:rPr>
                <w:noProof/>
                <w:webHidden/>
              </w:rPr>
              <w:tab/>
            </w:r>
            <w:r w:rsidR="001D5622">
              <w:rPr>
                <w:noProof/>
                <w:webHidden/>
              </w:rPr>
              <w:fldChar w:fldCharType="begin"/>
            </w:r>
            <w:r w:rsidR="001D5622">
              <w:rPr>
                <w:noProof/>
                <w:webHidden/>
              </w:rPr>
              <w:instrText xml:space="preserve"> PAGEREF _Toc31638713 \h </w:instrText>
            </w:r>
            <w:r w:rsidR="001D5622">
              <w:rPr>
                <w:noProof/>
                <w:webHidden/>
              </w:rPr>
            </w:r>
            <w:r w:rsidR="001D5622">
              <w:rPr>
                <w:noProof/>
                <w:webHidden/>
              </w:rPr>
              <w:fldChar w:fldCharType="separate"/>
            </w:r>
            <w:r w:rsidR="001D5622">
              <w:rPr>
                <w:noProof/>
                <w:webHidden/>
              </w:rPr>
              <w:t>7</w:t>
            </w:r>
            <w:r w:rsidR="001D5622">
              <w:rPr>
                <w:noProof/>
                <w:webHidden/>
              </w:rPr>
              <w:fldChar w:fldCharType="end"/>
            </w:r>
          </w:hyperlink>
        </w:p>
        <w:p w14:paraId="31FA4B87" w14:textId="63B00BF5" w:rsidR="001D5622" w:rsidRDefault="002137B3">
          <w:pPr>
            <w:pStyle w:val="TOC2"/>
            <w:rPr>
              <w:rFonts w:asciiTheme="minorHAnsi" w:eastAsiaTheme="minorEastAsia" w:hAnsiTheme="minorHAnsi" w:cstheme="minorBidi"/>
              <w:noProof/>
              <w:szCs w:val="22"/>
              <w:lang w:eastAsia="en-GB"/>
            </w:rPr>
          </w:pPr>
          <w:hyperlink w:anchor="_Toc31638714" w:history="1">
            <w:r w:rsidR="001D5622" w:rsidRPr="001D4982">
              <w:rPr>
                <w:rStyle w:val="Hyperlink"/>
                <w:noProof/>
              </w:rPr>
              <w:t>Training</w:t>
            </w:r>
            <w:r w:rsidR="001D5622">
              <w:rPr>
                <w:noProof/>
                <w:webHidden/>
              </w:rPr>
              <w:tab/>
            </w:r>
            <w:r w:rsidR="001D5622">
              <w:rPr>
                <w:noProof/>
                <w:webHidden/>
              </w:rPr>
              <w:fldChar w:fldCharType="begin"/>
            </w:r>
            <w:r w:rsidR="001D5622">
              <w:rPr>
                <w:noProof/>
                <w:webHidden/>
              </w:rPr>
              <w:instrText xml:space="preserve"> PAGEREF _Toc31638714 \h </w:instrText>
            </w:r>
            <w:r w:rsidR="001D5622">
              <w:rPr>
                <w:noProof/>
                <w:webHidden/>
              </w:rPr>
            </w:r>
            <w:r w:rsidR="001D5622">
              <w:rPr>
                <w:noProof/>
                <w:webHidden/>
              </w:rPr>
              <w:fldChar w:fldCharType="separate"/>
            </w:r>
            <w:r w:rsidR="001D5622">
              <w:rPr>
                <w:noProof/>
                <w:webHidden/>
              </w:rPr>
              <w:t>7</w:t>
            </w:r>
            <w:r w:rsidR="001D5622">
              <w:rPr>
                <w:noProof/>
                <w:webHidden/>
              </w:rPr>
              <w:fldChar w:fldCharType="end"/>
            </w:r>
          </w:hyperlink>
        </w:p>
        <w:p w14:paraId="6A3052E8" w14:textId="193414DD" w:rsidR="001D5622" w:rsidRDefault="002137B3">
          <w:pPr>
            <w:pStyle w:val="TOC2"/>
            <w:rPr>
              <w:rFonts w:asciiTheme="minorHAnsi" w:eastAsiaTheme="minorEastAsia" w:hAnsiTheme="minorHAnsi" w:cstheme="minorBidi"/>
              <w:noProof/>
              <w:szCs w:val="22"/>
              <w:lang w:eastAsia="en-GB"/>
            </w:rPr>
          </w:pPr>
          <w:hyperlink w:anchor="_Toc31638715" w:history="1">
            <w:r w:rsidR="001D5622" w:rsidRPr="001D4982">
              <w:rPr>
                <w:rStyle w:val="Hyperlink"/>
                <w:noProof/>
              </w:rPr>
              <w:t>SPSO website</w:t>
            </w:r>
            <w:r w:rsidR="001D5622">
              <w:rPr>
                <w:noProof/>
                <w:webHidden/>
              </w:rPr>
              <w:tab/>
            </w:r>
            <w:r w:rsidR="001D5622">
              <w:rPr>
                <w:noProof/>
                <w:webHidden/>
              </w:rPr>
              <w:fldChar w:fldCharType="begin"/>
            </w:r>
            <w:r w:rsidR="001D5622">
              <w:rPr>
                <w:noProof/>
                <w:webHidden/>
              </w:rPr>
              <w:instrText xml:space="preserve"> PAGEREF _Toc31638715 \h </w:instrText>
            </w:r>
            <w:r w:rsidR="001D5622">
              <w:rPr>
                <w:noProof/>
                <w:webHidden/>
              </w:rPr>
            </w:r>
            <w:r w:rsidR="001D5622">
              <w:rPr>
                <w:noProof/>
                <w:webHidden/>
              </w:rPr>
              <w:fldChar w:fldCharType="separate"/>
            </w:r>
            <w:r w:rsidR="001D5622">
              <w:rPr>
                <w:noProof/>
                <w:webHidden/>
              </w:rPr>
              <w:t>7</w:t>
            </w:r>
            <w:r w:rsidR="001D5622">
              <w:rPr>
                <w:noProof/>
                <w:webHidden/>
              </w:rPr>
              <w:fldChar w:fldCharType="end"/>
            </w:r>
          </w:hyperlink>
        </w:p>
        <w:p w14:paraId="5AE97874" w14:textId="4A0840E4" w:rsidR="001D5622" w:rsidRDefault="002137B3">
          <w:pPr>
            <w:pStyle w:val="TOC2"/>
            <w:rPr>
              <w:rFonts w:asciiTheme="minorHAnsi" w:eastAsiaTheme="minorEastAsia" w:hAnsiTheme="minorHAnsi" w:cstheme="minorBidi"/>
              <w:noProof/>
              <w:szCs w:val="22"/>
              <w:lang w:eastAsia="en-GB"/>
            </w:rPr>
          </w:pPr>
          <w:hyperlink w:anchor="_Toc31638716" w:history="1">
            <w:r w:rsidR="001D5622" w:rsidRPr="001D4982">
              <w:rPr>
                <w:rStyle w:val="Hyperlink"/>
                <w:noProof/>
              </w:rPr>
              <w:t>Housing sector network of complaints handlers</w:t>
            </w:r>
            <w:r w:rsidR="001D5622">
              <w:rPr>
                <w:noProof/>
                <w:webHidden/>
              </w:rPr>
              <w:tab/>
            </w:r>
            <w:r w:rsidR="001D5622">
              <w:rPr>
                <w:noProof/>
                <w:webHidden/>
              </w:rPr>
              <w:fldChar w:fldCharType="begin"/>
            </w:r>
            <w:r w:rsidR="001D5622">
              <w:rPr>
                <w:noProof/>
                <w:webHidden/>
              </w:rPr>
              <w:instrText xml:space="preserve"> PAGEREF _Toc31638716 \h </w:instrText>
            </w:r>
            <w:r w:rsidR="001D5622">
              <w:rPr>
                <w:noProof/>
                <w:webHidden/>
              </w:rPr>
            </w:r>
            <w:r w:rsidR="001D5622">
              <w:rPr>
                <w:noProof/>
                <w:webHidden/>
              </w:rPr>
              <w:fldChar w:fldCharType="separate"/>
            </w:r>
            <w:r w:rsidR="001D5622">
              <w:rPr>
                <w:noProof/>
                <w:webHidden/>
              </w:rPr>
              <w:t>7</w:t>
            </w:r>
            <w:r w:rsidR="001D5622">
              <w:rPr>
                <w:noProof/>
                <w:webHidden/>
              </w:rPr>
              <w:fldChar w:fldCharType="end"/>
            </w:r>
          </w:hyperlink>
        </w:p>
        <w:p w14:paraId="4CDEFA2A" w14:textId="39AE590C" w:rsidR="001D5622" w:rsidRDefault="001D5622">
          <w:r>
            <w:rPr>
              <w:b/>
              <w:bCs/>
              <w:noProof/>
            </w:rPr>
            <w:fldChar w:fldCharType="end"/>
          </w:r>
        </w:p>
      </w:sdtContent>
    </w:sdt>
    <w:p w14:paraId="39A28E43" w14:textId="77777777" w:rsidR="00965D95" w:rsidRDefault="00965D95">
      <w:pPr>
        <w:suppressAutoHyphens w:val="0"/>
        <w:spacing w:line="240" w:lineRule="auto"/>
        <w:jc w:val="left"/>
        <w:rPr>
          <w:rFonts w:eastAsia="Helvetica Neue"/>
          <w:b/>
          <w:bCs/>
          <w:kern w:val="1"/>
          <w:sz w:val="24"/>
          <w:szCs w:val="32"/>
        </w:rPr>
      </w:pPr>
      <w:r>
        <w:br w:type="page"/>
      </w:r>
    </w:p>
    <w:p w14:paraId="13078084" w14:textId="7EAFCEEE" w:rsidR="00564551" w:rsidRPr="008C10C1" w:rsidRDefault="00564551" w:rsidP="008C10C1">
      <w:pPr>
        <w:pStyle w:val="Heading1"/>
        <w:pageBreakBefore w:val="0"/>
      </w:pPr>
      <w:bookmarkStart w:id="1" w:name="_Toc31638702"/>
      <w:r w:rsidRPr="008C10C1">
        <w:lastRenderedPageBreak/>
        <w:t>Background</w:t>
      </w:r>
      <w:bookmarkEnd w:id="1"/>
    </w:p>
    <w:p w14:paraId="408EF25F" w14:textId="77777777" w:rsidR="00B970FC" w:rsidRDefault="00B970FC" w:rsidP="00564551">
      <w:pPr>
        <w:rPr>
          <w:spacing w:val="-4"/>
        </w:rPr>
      </w:pPr>
    </w:p>
    <w:p w14:paraId="4EB96A9D" w14:textId="2E268DC7" w:rsidR="00EE6C10" w:rsidRPr="00D04717" w:rsidRDefault="00564551" w:rsidP="00564551">
      <w:pPr>
        <w:rPr>
          <w:rFonts w:eastAsia="Helvetica Neue"/>
          <w:spacing w:val="3"/>
        </w:rPr>
      </w:pPr>
      <w:r w:rsidRPr="00564551">
        <w:rPr>
          <w:spacing w:val="-4"/>
        </w:rPr>
        <w:t xml:space="preserve">The </w:t>
      </w:r>
      <w:r w:rsidR="00B970FC">
        <w:rPr>
          <w:spacing w:val="-4"/>
        </w:rPr>
        <w:t xml:space="preserve">Scottish Public Services Ombudsman Act 2002 (as amended) </w:t>
      </w:r>
      <w:r w:rsidR="00D521BC">
        <w:rPr>
          <w:spacing w:val="-4"/>
        </w:rPr>
        <w:t xml:space="preserve">provides the legislative basis for </w:t>
      </w:r>
      <w:r w:rsidR="00B970FC">
        <w:rPr>
          <w:spacing w:val="-4"/>
        </w:rPr>
        <w:t xml:space="preserve">SPSO to publish </w:t>
      </w:r>
      <w:r w:rsidR="00303716">
        <w:rPr>
          <w:spacing w:val="-4"/>
        </w:rPr>
        <w:t xml:space="preserve">the Model Complaints Handling Procedures </w:t>
      </w:r>
      <w:r w:rsidR="00B970FC">
        <w:rPr>
          <w:spacing w:val="-4"/>
        </w:rPr>
        <w:t xml:space="preserve">(MCHP) for </w:t>
      </w:r>
      <w:r w:rsidR="00D521BC">
        <w:rPr>
          <w:spacing w:val="-4"/>
        </w:rPr>
        <w:t>b</w:t>
      </w:r>
      <w:r w:rsidR="00D521BC" w:rsidRPr="00D521BC">
        <w:rPr>
          <w:spacing w:val="-4"/>
        </w:rPr>
        <w:t>odies under the SPSO's jurisdiction</w:t>
      </w:r>
      <w:r w:rsidR="00B970FC">
        <w:rPr>
          <w:spacing w:val="-4"/>
        </w:rPr>
        <w:t xml:space="preserve">.  </w:t>
      </w:r>
      <w:r w:rsidRPr="00564551">
        <w:rPr>
          <w:rFonts w:eastAsia="Helvetica Neue"/>
          <w:spacing w:val="-4"/>
        </w:rPr>
        <w:t>The</w:t>
      </w:r>
      <w:r w:rsidR="00D04717">
        <w:rPr>
          <w:rFonts w:eastAsia="Helvetica Neue"/>
          <w:spacing w:val="-4"/>
        </w:rPr>
        <w:t xml:space="preserve"> </w:t>
      </w:r>
      <w:r w:rsidR="00B970FC">
        <w:rPr>
          <w:rFonts w:eastAsia="Helvetica Neue"/>
          <w:spacing w:val="-4"/>
        </w:rPr>
        <w:t>MC</w:t>
      </w:r>
      <w:r w:rsidRPr="00564551">
        <w:rPr>
          <w:rFonts w:eastAsia="Helvetica Neue"/>
          <w:spacing w:val="-4"/>
        </w:rPr>
        <w:t>HP</w:t>
      </w:r>
      <w:r w:rsidR="00D04717">
        <w:rPr>
          <w:rFonts w:eastAsia="Helvetica Neue"/>
          <w:spacing w:val="-4"/>
        </w:rPr>
        <w:t xml:space="preserve"> for Registered Social Landlords (</w:t>
      </w:r>
      <w:proofErr w:type="spellStart"/>
      <w:r w:rsidR="00D04717">
        <w:rPr>
          <w:rFonts w:eastAsia="Helvetica Neue"/>
          <w:spacing w:val="-4"/>
        </w:rPr>
        <w:t>RSLs</w:t>
      </w:r>
      <w:proofErr w:type="spellEnd"/>
      <w:r w:rsidR="00D04717">
        <w:rPr>
          <w:rFonts w:eastAsia="Helvetica Neue"/>
          <w:spacing w:val="-4"/>
        </w:rPr>
        <w:t>)</w:t>
      </w:r>
      <w:r w:rsidRPr="00564551">
        <w:rPr>
          <w:rFonts w:eastAsia="Helvetica Neue"/>
          <w:spacing w:val="-4"/>
        </w:rPr>
        <w:t xml:space="preserve"> was</w:t>
      </w:r>
      <w:r w:rsidR="00B970FC">
        <w:rPr>
          <w:rFonts w:eastAsia="Helvetica Neue"/>
          <w:spacing w:val="-4"/>
        </w:rPr>
        <w:t xml:space="preserve"> first</w:t>
      </w:r>
      <w:r w:rsidRPr="00564551">
        <w:rPr>
          <w:rFonts w:eastAsia="Helvetica Neue"/>
          <w:spacing w:val="-4"/>
        </w:rPr>
        <w:t xml:space="preserve"> </w:t>
      </w:r>
      <w:r w:rsidRPr="00564551">
        <w:rPr>
          <w:rFonts w:eastAsia="Helvetica Neue"/>
        </w:rPr>
        <w:t xml:space="preserve">developed </w:t>
      </w:r>
      <w:r w:rsidRPr="00564551">
        <w:rPr>
          <w:rFonts w:eastAsia="Helvetica Neue"/>
          <w:spacing w:val="-3"/>
        </w:rPr>
        <w:t xml:space="preserve">by </w:t>
      </w:r>
      <w:r w:rsidRPr="00564551">
        <w:rPr>
          <w:rFonts w:eastAsia="Helvetica Neue"/>
          <w:spacing w:val="-4"/>
        </w:rPr>
        <w:t xml:space="preserve">SPSO </w:t>
      </w:r>
      <w:r w:rsidRPr="00564551">
        <w:rPr>
          <w:rFonts w:eastAsia="Helvetica Neue"/>
          <w:spacing w:val="-3"/>
        </w:rPr>
        <w:t xml:space="preserve">in </w:t>
      </w:r>
      <w:r w:rsidRPr="00564551">
        <w:rPr>
          <w:rFonts w:eastAsia="Helvetica Neue"/>
        </w:rPr>
        <w:t xml:space="preserve">partnership </w:t>
      </w:r>
      <w:r w:rsidRPr="00564551">
        <w:rPr>
          <w:rFonts w:eastAsia="Helvetica Neue"/>
          <w:spacing w:val="-4"/>
        </w:rPr>
        <w:t xml:space="preserve">with </w:t>
      </w:r>
      <w:r w:rsidR="002B2E7D" w:rsidRPr="00D04717">
        <w:rPr>
          <w:rFonts w:eastAsia="Helvetica Neue"/>
          <w:spacing w:val="3"/>
          <w:lang w:val="en-US"/>
        </w:rPr>
        <w:t>the housing sector, guided by a steering group of key housing stakeholders and an advisory panel of housing association representatives.</w:t>
      </w:r>
    </w:p>
    <w:p w14:paraId="3E5752D4" w14:textId="77777777" w:rsidR="00D04717" w:rsidRPr="00D04717" w:rsidRDefault="00D04717" w:rsidP="004F2A77">
      <w:pPr>
        <w:rPr>
          <w:rFonts w:eastAsia="Helvetica Neue"/>
          <w:b/>
          <w:spacing w:val="3"/>
        </w:rPr>
      </w:pPr>
    </w:p>
    <w:p w14:paraId="3E33760E" w14:textId="1371D917" w:rsidR="00564551" w:rsidRDefault="00564551" w:rsidP="00564551">
      <w:pPr>
        <w:rPr>
          <w:rFonts w:eastAsia="Helvetica Neue"/>
          <w:b/>
          <w:color w:val="4472C4" w:themeColor="accent5"/>
          <w:spacing w:val="-4"/>
        </w:rPr>
      </w:pPr>
      <w:r w:rsidRPr="00564551">
        <w:rPr>
          <w:rFonts w:eastAsia="Helvetica Neue"/>
          <w:spacing w:val="-3"/>
        </w:rPr>
        <w:t>It</w:t>
      </w:r>
      <w:r w:rsidRPr="00564551">
        <w:rPr>
          <w:rFonts w:eastAsia="Helvetica Neue"/>
          <w:spacing w:val="1"/>
        </w:rPr>
        <w:t xml:space="preserve"> </w:t>
      </w:r>
      <w:r w:rsidRPr="00564551">
        <w:rPr>
          <w:rFonts w:eastAsia="Helvetica Neue"/>
          <w:spacing w:val="-4"/>
        </w:rPr>
        <w:t>was</w:t>
      </w:r>
      <w:r w:rsidRPr="00564551">
        <w:rPr>
          <w:rFonts w:eastAsia="Helvetica Neue"/>
          <w:spacing w:val="1"/>
        </w:rPr>
        <w:t xml:space="preserve"> </w:t>
      </w:r>
      <w:r w:rsidRPr="00B13123">
        <w:rPr>
          <w:rFonts w:eastAsia="Helvetica Neue"/>
          <w:spacing w:val="-6"/>
        </w:rPr>
        <w:t>produced</w:t>
      </w:r>
      <w:r w:rsidRPr="00B13123">
        <w:rPr>
          <w:rFonts w:eastAsia="Helvetica Neue"/>
          <w:spacing w:val="3"/>
        </w:rPr>
        <w:t xml:space="preserve"> </w:t>
      </w:r>
      <w:r w:rsidR="00924627" w:rsidRPr="00B13123">
        <w:rPr>
          <w:rFonts w:eastAsia="Helvetica Neue"/>
          <w:spacing w:val="-6"/>
        </w:rPr>
        <w:t>taking account of</w:t>
      </w:r>
      <w:r w:rsidRPr="00B13123">
        <w:rPr>
          <w:rFonts w:eastAsia="Helvetica Neue"/>
        </w:rPr>
        <w:t xml:space="preserve"> </w:t>
      </w:r>
      <w:r w:rsidRPr="00B13123">
        <w:rPr>
          <w:rFonts w:eastAsia="Helvetica Neue"/>
          <w:spacing w:val="-4"/>
        </w:rPr>
        <w:t xml:space="preserve">the </w:t>
      </w:r>
      <w:proofErr w:type="spellStart"/>
      <w:r w:rsidRPr="00B13123">
        <w:rPr>
          <w:rFonts w:eastAsia="Helvetica Neue"/>
          <w:spacing w:val="-6"/>
        </w:rPr>
        <w:t>Crerar</w:t>
      </w:r>
      <w:proofErr w:type="spellEnd"/>
      <w:r w:rsidRPr="00B13123">
        <w:rPr>
          <w:rFonts w:eastAsia="Helvetica Neue"/>
          <w:spacing w:val="-6"/>
        </w:rPr>
        <w:t xml:space="preserve"> </w:t>
      </w:r>
      <w:r w:rsidRPr="00B13123">
        <w:rPr>
          <w:rFonts w:eastAsia="Helvetica Neue"/>
          <w:spacing w:val="-4"/>
        </w:rPr>
        <w:t xml:space="preserve">and </w:t>
      </w:r>
      <w:r w:rsidRPr="00B13123">
        <w:rPr>
          <w:rFonts w:eastAsia="Helvetica Neue"/>
        </w:rPr>
        <w:t xml:space="preserve">Sinclair Reports </w:t>
      </w:r>
      <w:r w:rsidRPr="00B13123">
        <w:rPr>
          <w:rFonts w:eastAsia="Helvetica Neue"/>
          <w:spacing w:val="-4"/>
        </w:rPr>
        <w:t xml:space="preserve">and </w:t>
      </w:r>
      <w:r w:rsidR="00924627" w:rsidRPr="00B13123">
        <w:rPr>
          <w:rFonts w:eastAsia="Helvetica Neue"/>
          <w:spacing w:val="-4"/>
        </w:rPr>
        <w:t xml:space="preserve">within the framework of </w:t>
      </w:r>
      <w:r w:rsidRPr="00B13123">
        <w:rPr>
          <w:rFonts w:eastAsia="Helvetica Neue"/>
          <w:spacing w:val="-4"/>
        </w:rPr>
        <w:t xml:space="preserve">the </w:t>
      </w:r>
      <w:r w:rsidRPr="00B13123">
        <w:rPr>
          <w:rFonts w:eastAsia="Helvetica Neue"/>
          <w:spacing w:val="-10"/>
        </w:rPr>
        <w:t xml:space="preserve">SPSO’s </w:t>
      </w:r>
      <w:r w:rsidRPr="00B13123">
        <w:rPr>
          <w:rFonts w:eastAsia="Helvetica Neue"/>
        </w:rPr>
        <w:t>Guidance</w:t>
      </w:r>
      <w:r w:rsidRPr="00B13123">
        <w:rPr>
          <w:rFonts w:eastAsia="Helvetica Neue"/>
          <w:spacing w:val="2"/>
        </w:rPr>
        <w:t xml:space="preserve"> </w:t>
      </w:r>
      <w:r w:rsidRPr="00B13123">
        <w:rPr>
          <w:rFonts w:eastAsia="Helvetica Neue"/>
          <w:spacing w:val="-3"/>
        </w:rPr>
        <w:t>on</w:t>
      </w:r>
      <w:r w:rsidRPr="00B13123">
        <w:rPr>
          <w:rFonts w:eastAsia="Helvetica Neue"/>
          <w:spacing w:val="2"/>
        </w:rPr>
        <w:t xml:space="preserve"> </w:t>
      </w:r>
      <w:r w:rsidRPr="00B13123">
        <w:rPr>
          <w:rFonts w:eastAsia="Helvetica Neue"/>
        </w:rPr>
        <w:t>a</w:t>
      </w:r>
      <w:r w:rsidRPr="00B13123">
        <w:rPr>
          <w:rFonts w:eastAsia="Helvetica Neue"/>
          <w:spacing w:val="2"/>
        </w:rPr>
        <w:t xml:space="preserve"> </w:t>
      </w:r>
      <w:r w:rsidRPr="00B13123">
        <w:rPr>
          <w:rFonts w:eastAsia="Helvetica Neue"/>
          <w:spacing w:val="-4"/>
        </w:rPr>
        <w:t>Model</w:t>
      </w:r>
      <w:r w:rsidRPr="00B13123">
        <w:rPr>
          <w:rFonts w:eastAsia="Helvetica Neue"/>
          <w:spacing w:val="3"/>
        </w:rPr>
        <w:t xml:space="preserve"> </w:t>
      </w:r>
      <w:r w:rsidRPr="00B13123">
        <w:rPr>
          <w:rFonts w:eastAsia="Helvetica Neue"/>
        </w:rPr>
        <w:t>Complaints</w:t>
      </w:r>
      <w:r w:rsidRPr="00B13123">
        <w:rPr>
          <w:rFonts w:eastAsia="Helvetica Neue"/>
          <w:spacing w:val="2"/>
        </w:rPr>
        <w:t xml:space="preserve"> </w:t>
      </w:r>
      <w:r w:rsidRPr="00B13123">
        <w:rPr>
          <w:rFonts w:eastAsia="Helvetica Neue"/>
        </w:rPr>
        <w:t>Handling</w:t>
      </w:r>
      <w:r w:rsidRPr="00B13123">
        <w:rPr>
          <w:rFonts w:eastAsia="Helvetica Neue"/>
          <w:spacing w:val="3"/>
        </w:rPr>
        <w:t xml:space="preserve"> </w:t>
      </w:r>
      <w:r w:rsidRPr="00B13123">
        <w:rPr>
          <w:rFonts w:eastAsia="Helvetica Neue"/>
          <w:spacing w:val="-6"/>
        </w:rPr>
        <w:t>Procedure</w:t>
      </w:r>
      <w:r w:rsidR="004D430D">
        <w:rPr>
          <w:rFonts w:eastAsia="Helvetica Neue"/>
          <w:spacing w:val="-6"/>
        </w:rPr>
        <w:t>,</w:t>
      </w:r>
      <w:r w:rsidRPr="00564551">
        <w:rPr>
          <w:rFonts w:eastAsia="Helvetica Neue"/>
          <w:spacing w:val="3"/>
        </w:rPr>
        <w:t xml:space="preserve">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February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3"/>
        </w:rPr>
        <w:t xml:space="preserve">It </w:t>
      </w:r>
      <w:r w:rsidRPr="00564551">
        <w:rPr>
          <w:rFonts w:eastAsia="Helvetica Neue"/>
          <w:spacing w:val="-4"/>
        </w:rPr>
        <w:t xml:space="preserve">also </w:t>
      </w:r>
      <w:r w:rsidRPr="00564551">
        <w:rPr>
          <w:rFonts w:eastAsia="Helvetica Neue"/>
        </w:rPr>
        <w:t xml:space="preserve">reflects </w:t>
      </w:r>
      <w:r w:rsidRPr="00564551">
        <w:rPr>
          <w:rFonts w:eastAsia="Helvetica Neue"/>
          <w:spacing w:val="-4"/>
        </w:rPr>
        <w:t xml:space="preserve">the </w:t>
      </w:r>
      <w:r w:rsidRPr="00B13123">
        <w:rPr>
          <w:rFonts w:eastAsia="Helvetica Neue"/>
          <w:spacing w:val="-4"/>
        </w:rPr>
        <w:t xml:space="preserve">SPSO </w:t>
      </w:r>
      <w:r w:rsidRPr="00B13123">
        <w:rPr>
          <w:rFonts w:eastAsia="Helvetica Neue"/>
        </w:rPr>
        <w:t xml:space="preserve">Statement </w:t>
      </w:r>
      <w:r w:rsidRPr="00B13123">
        <w:rPr>
          <w:rFonts w:eastAsia="Helvetica Neue"/>
          <w:spacing w:val="-3"/>
        </w:rPr>
        <w:t xml:space="preserve">of </w:t>
      </w:r>
      <w:r w:rsidRPr="00B13123">
        <w:rPr>
          <w:rFonts w:eastAsia="Helvetica Neue"/>
        </w:rPr>
        <w:t>Complaints Handling Principles</w:t>
      </w:r>
      <w:r w:rsidRPr="00564551">
        <w:rPr>
          <w:rFonts w:eastAsia="Helvetica Neue"/>
        </w:rPr>
        <w:t xml:space="preserve"> </w:t>
      </w:r>
      <w:r w:rsidRPr="00564551">
        <w:rPr>
          <w:rFonts w:eastAsia="Helvetica Neue"/>
          <w:spacing w:val="-6"/>
        </w:rPr>
        <w:t xml:space="preserve">approved </w:t>
      </w:r>
      <w:r w:rsidRPr="00564551">
        <w:rPr>
          <w:rFonts w:eastAsia="Helvetica Neue"/>
          <w:spacing w:val="-3"/>
        </w:rPr>
        <w:t xml:space="preserve">by </w:t>
      </w:r>
      <w:r w:rsidRPr="00564551">
        <w:rPr>
          <w:rFonts w:eastAsia="Helvetica Neue"/>
          <w:spacing w:val="-4"/>
        </w:rPr>
        <w:t xml:space="preserve">the </w:t>
      </w:r>
      <w:r w:rsidRPr="00564551">
        <w:rPr>
          <w:rFonts w:eastAsia="Helvetica Neue"/>
        </w:rPr>
        <w:t>Scottish</w:t>
      </w:r>
      <w:r w:rsidRPr="00564551">
        <w:rPr>
          <w:rFonts w:eastAsia="Helvetica Neue"/>
          <w:spacing w:val="-24"/>
        </w:rPr>
        <w:t xml:space="preserve"> </w:t>
      </w:r>
      <w:r w:rsidRPr="00564551">
        <w:rPr>
          <w:rFonts w:eastAsia="Helvetica Neue"/>
        </w:rPr>
        <w:t xml:space="preserve">Parliament </w:t>
      </w:r>
      <w:r w:rsidRPr="00564551">
        <w:rPr>
          <w:rFonts w:eastAsia="Helvetica Neue"/>
          <w:spacing w:val="-4"/>
        </w:rPr>
        <w:t xml:space="preserve">and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January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4"/>
        </w:rPr>
        <w:t>These tw</w:t>
      </w:r>
      <w:r w:rsidR="00EE6C10">
        <w:rPr>
          <w:rFonts w:eastAsia="Helvetica Neue"/>
          <w:spacing w:val="-4"/>
        </w:rPr>
        <w:t xml:space="preserve">o </w:t>
      </w:r>
      <w:r w:rsidRPr="00564551">
        <w:rPr>
          <w:rFonts w:eastAsia="Helvetica Neue"/>
        </w:rPr>
        <w:t xml:space="preserve">documents </w:t>
      </w:r>
      <w:r w:rsidRPr="00564551">
        <w:rPr>
          <w:rFonts w:eastAsia="Helvetica Neue"/>
          <w:spacing w:val="-4"/>
        </w:rPr>
        <w:t xml:space="preserve">took </w:t>
      </w:r>
      <w:r w:rsidRPr="00564551">
        <w:rPr>
          <w:rFonts w:eastAsia="Helvetica Neue"/>
        </w:rPr>
        <w:t xml:space="preserve">account </w:t>
      </w:r>
      <w:r w:rsidRPr="00564551">
        <w:rPr>
          <w:rFonts w:eastAsia="Helvetica Neue"/>
          <w:spacing w:val="-3"/>
        </w:rPr>
        <w:t xml:space="preserve">of </w:t>
      </w:r>
      <w:r w:rsidRPr="00564551">
        <w:rPr>
          <w:rFonts w:eastAsia="Helvetica Neue"/>
        </w:rPr>
        <w:t xml:space="preserve">stakeholder </w:t>
      </w:r>
      <w:r w:rsidRPr="00564551">
        <w:rPr>
          <w:rFonts w:eastAsia="Helvetica Neue"/>
          <w:spacing w:val="-4"/>
        </w:rPr>
        <w:t xml:space="preserve">views </w:t>
      </w:r>
      <w:r w:rsidRPr="00564551">
        <w:rPr>
          <w:rFonts w:eastAsia="Helvetica Neue"/>
          <w:spacing w:val="-6"/>
        </w:rPr>
        <w:t>expressed</w:t>
      </w:r>
      <w:r w:rsidRPr="00564551">
        <w:rPr>
          <w:rFonts w:eastAsia="Helvetica Neue"/>
          <w:spacing w:val="-27"/>
        </w:rPr>
        <w:t xml:space="preserve"> </w:t>
      </w:r>
      <w:r w:rsidRPr="00564551">
        <w:rPr>
          <w:rFonts w:eastAsia="Helvetica Neue"/>
          <w:spacing w:val="-6"/>
        </w:rPr>
        <w:t xml:space="preserve">through </w:t>
      </w:r>
      <w:r w:rsidRPr="00564551">
        <w:rPr>
          <w:rFonts w:eastAsia="Helvetica Neue"/>
          <w:spacing w:val="-4"/>
        </w:rPr>
        <w:t xml:space="preserve">our </w:t>
      </w:r>
      <w:r w:rsidRPr="00564551">
        <w:rPr>
          <w:rFonts w:eastAsia="Helvetica Neue"/>
        </w:rPr>
        <w:t xml:space="preserve">public consultation </w:t>
      </w:r>
      <w:r w:rsidRPr="00564551">
        <w:rPr>
          <w:rFonts w:eastAsia="Helvetica Neue"/>
          <w:spacing w:val="-3"/>
        </w:rPr>
        <w:t xml:space="preserve">at </w:t>
      </w:r>
      <w:r w:rsidRPr="00564551">
        <w:rPr>
          <w:rFonts w:eastAsia="Helvetica Neue"/>
          <w:spacing w:val="-4"/>
        </w:rPr>
        <w:t xml:space="preserve">the end </w:t>
      </w:r>
      <w:r w:rsidRPr="00564551">
        <w:rPr>
          <w:rFonts w:eastAsia="Helvetica Neue"/>
          <w:spacing w:val="-3"/>
        </w:rPr>
        <w:t>of</w:t>
      </w:r>
      <w:r w:rsidRPr="00564551">
        <w:rPr>
          <w:rFonts w:eastAsia="Helvetica Neue"/>
          <w:spacing w:val="27"/>
        </w:rPr>
        <w:t xml:space="preserve"> </w:t>
      </w:r>
      <w:r w:rsidRPr="00564551">
        <w:rPr>
          <w:rFonts w:eastAsia="Helvetica Neue"/>
          <w:spacing w:val="-4"/>
        </w:rPr>
        <w:t>2010.</w:t>
      </w:r>
    </w:p>
    <w:p w14:paraId="11A20D7E" w14:textId="77777777" w:rsidR="00D04717" w:rsidRPr="00D04717" w:rsidRDefault="00D04717" w:rsidP="00564551">
      <w:pPr>
        <w:rPr>
          <w:rFonts w:eastAsia="Helvetica Neue"/>
          <w:b/>
          <w:spacing w:val="-4"/>
        </w:rPr>
      </w:pPr>
    </w:p>
    <w:p w14:paraId="32D558E6" w14:textId="410F9FB2" w:rsidR="00564551" w:rsidRPr="00564551" w:rsidRDefault="00564551" w:rsidP="00564551">
      <w:pPr>
        <w:rPr>
          <w:spacing w:val="-4"/>
        </w:rPr>
      </w:pPr>
      <w:r w:rsidRPr="00564551">
        <w:rPr>
          <w:spacing w:val="-4"/>
        </w:rPr>
        <w:t xml:space="preserve">SPSO revised and reissued all the </w:t>
      </w:r>
      <w:r w:rsidR="00094F85">
        <w:rPr>
          <w:spacing w:val="-4"/>
        </w:rPr>
        <w:t>M</w:t>
      </w:r>
      <w:r w:rsidRPr="00564551">
        <w:rPr>
          <w:spacing w:val="-4"/>
        </w:rPr>
        <w:t>CHPs (except the NHS) in 20</w:t>
      </w:r>
      <w:r w:rsidR="004D430D">
        <w:rPr>
          <w:spacing w:val="-4"/>
        </w:rPr>
        <w:t>20</w:t>
      </w:r>
      <w:r w:rsidRPr="00564551">
        <w:rPr>
          <w:spacing w:val="-4"/>
        </w:rPr>
        <w:t xml:space="preserve">, following consultation with all sectors.  The new version includes a core text </w:t>
      </w:r>
      <w:r w:rsidR="00182591">
        <w:rPr>
          <w:spacing w:val="-4"/>
        </w:rPr>
        <w:t>(</w:t>
      </w:r>
      <w:r w:rsidRPr="00564551">
        <w:rPr>
          <w:spacing w:val="-4"/>
        </w:rPr>
        <w:t>which is consistent across all public services in Scotland</w:t>
      </w:r>
      <w:r w:rsidR="00182591">
        <w:rPr>
          <w:spacing w:val="-4"/>
        </w:rPr>
        <w:t>)</w:t>
      </w:r>
      <w:r w:rsidRPr="00564551">
        <w:rPr>
          <w:spacing w:val="-4"/>
        </w:rPr>
        <w:t xml:space="preserve"> with some additional guidance and examples specific to</w:t>
      </w:r>
      <w:r w:rsidR="00182591">
        <w:rPr>
          <w:spacing w:val="-4"/>
        </w:rPr>
        <w:t xml:space="preserve"> each sector</w:t>
      </w:r>
      <w:r w:rsidRPr="00564551">
        <w:rPr>
          <w:spacing w:val="-4"/>
        </w:rPr>
        <w:t>.</w:t>
      </w:r>
      <w:r w:rsidR="004F2A77">
        <w:rPr>
          <w:spacing w:val="-4"/>
        </w:rPr>
        <w:t xml:space="preserve">  </w:t>
      </w:r>
    </w:p>
    <w:p w14:paraId="053EDE2C" w14:textId="77777777" w:rsidR="00564551" w:rsidRPr="00564551" w:rsidRDefault="00564551" w:rsidP="00564551">
      <w:pPr>
        <w:rPr>
          <w:spacing w:val="-4"/>
        </w:rPr>
      </w:pPr>
    </w:p>
    <w:p w14:paraId="3DC050BD" w14:textId="51D96C75" w:rsidR="00564551" w:rsidRDefault="00564551" w:rsidP="00D04717">
      <w:r w:rsidRPr="00564551">
        <w:rPr>
          <w:spacing w:val="-4"/>
        </w:rPr>
        <w:t>The</w:t>
      </w:r>
      <w:r w:rsidRPr="00564551">
        <w:rPr>
          <w:spacing w:val="-2"/>
        </w:rPr>
        <w:t xml:space="preserve"> </w:t>
      </w:r>
      <w:r w:rsidRPr="00564551">
        <w:t>purpose</w:t>
      </w:r>
      <w:r w:rsidRPr="00564551">
        <w:rPr>
          <w:spacing w:val="-1"/>
        </w:rPr>
        <w:t xml:space="preserve"> </w:t>
      </w:r>
      <w:r w:rsidRPr="00564551">
        <w:rPr>
          <w:spacing w:val="-3"/>
        </w:rPr>
        <w:t>of</w:t>
      </w:r>
      <w:r w:rsidRPr="00564551">
        <w:rPr>
          <w:spacing w:val="-2"/>
        </w:rPr>
        <w:t xml:space="preserve"> </w:t>
      </w:r>
      <w:r w:rsidRPr="00564551">
        <w:rPr>
          <w:spacing w:val="-4"/>
        </w:rPr>
        <w:t>the</w:t>
      </w:r>
      <w:r w:rsidRPr="00564551">
        <w:rPr>
          <w:spacing w:val="-2"/>
        </w:rPr>
        <w:t xml:space="preserve"> </w:t>
      </w:r>
      <w:r w:rsidR="00094F85">
        <w:rPr>
          <w:spacing w:val="-4"/>
        </w:rPr>
        <w:t>M</w:t>
      </w:r>
      <w:r w:rsidRPr="00564551">
        <w:rPr>
          <w:spacing w:val="-4"/>
        </w:rPr>
        <w:t>CHP</w:t>
      </w:r>
      <w:r w:rsidRPr="00564551">
        <w:rPr>
          <w:spacing w:val="-2"/>
        </w:rPr>
        <w:t xml:space="preserve"> </w:t>
      </w:r>
      <w:r w:rsidR="00D04717">
        <w:rPr>
          <w:spacing w:val="-2"/>
        </w:rPr>
        <w:t xml:space="preserve">for </w:t>
      </w:r>
      <w:proofErr w:type="spellStart"/>
      <w:r w:rsidR="00D04717">
        <w:rPr>
          <w:spacing w:val="-2"/>
        </w:rPr>
        <w:t>RSLs</w:t>
      </w:r>
      <w:proofErr w:type="spellEnd"/>
      <w:r w:rsidR="00D04717">
        <w:rPr>
          <w:spacing w:val="-2"/>
        </w:rPr>
        <w:t xml:space="preserve"> </w:t>
      </w:r>
      <w:r w:rsidRPr="00564551">
        <w:rPr>
          <w:spacing w:val="-3"/>
        </w:rPr>
        <w:t>is</w:t>
      </w:r>
      <w:r w:rsidRPr="00564551">
        <w:rPr>
          <w:spacing w:val="-2"/>
        </w:rPr>
        <w:t xml:space="preserve"> </w:t>
      </w:r>
      <w:r w:rsidRPr="00564551">
        <w:rPr>
          <w:spacing w:val="-3"/>
        </w:rPr>
        <w:t>to</w:t>
      </w:r>
      <w:r w:rsidRPr="00564551">
        <w:rPr>
          <w:spacing w:val="-2"/>
        </w:rPr>
        <w:t xml:space="preserve"> </w:t>
      </w:r>
      <w:r w:rsidRPr="00564551">
        <w:rPr>
          <w:spacing w:val="-6"/>
        </w:rPr>
        <w:t>provide</w:t>
      </w:r>
      <w:r w:rsidRPr="00564551">
        <w:rPr>
          <w:spacing w:val="-2"/>
        </w:rPr>
        <w:t xml:space="preserve"> </w:t>
      </w:r>
      <w:r w:rsidRPr="00564551">
        <w:t xml:space="preserve">a standardised approach </w:t>
      </w:r>
      <w:r w:rsidRPr="00564551">
        <w:rPr>
          <w:spacing w:val="-3"/>
        </w:rPr>
        <w:t xml:space="preserve">to </w:t>
      </w:r>
      <w:r w:rsidRPr="00564551">
        <w:t xml:space="preserve">dealing </w:t>
      </w:r>
      <w:r w:rsidRPr="00564551">
        <w:rPr>
          <w:spacing w:val="-4"/>
        </w:rPr>
        <w:t xml:space="preserve">with </w:t>
      </w:r>
      <w:r w:rsidRPr="00564551">
        <w:t>customer complaints</w:t>
      </w:r>
      <w:r w:rsidRPr="00564551">
        <w:rPr>
          <w:spacing w:val="-33"/>
        </w:rPr>
        <w:t xml:space="preserve"> </w:t>
      </w:r>
      <w:r w:rsidRPr="00564551">
        <w:rPr>
          <w:spacing w:val="-6"/>
        </w:rPr>
        <w:t xml:space="preserve">across </w:t>
      </w:r>
      <w:r w:rsidRPr="00564551">
        <w:rPr>
          <w:spacing w:val="-4"/>
        </w:rPr>
        <w:t>the</w:t>
      </w:r>
      <w:r w:rsidR="00D04717">
        <w:rPr>
          <w:spacing w:val="-4"/>
        </w:rPr>
        <w:t xml:space="preserve"> housing </w:t>
      </w:r>
      <w:r w:rsidR="00EE6C10" w:rsidRPr="00EE6C10">
        <w:t>sector in Scotland</w:t>
      </w:r>
      <w:r w:rsidR="00D04717">
        <w:t>.</w:t>
      </w:r>
      <w:r w:rsidR="00817A0C">
        <w:rPr>
          <w:color w:val="4472C4" w:themeColor="accent5"/>
        </w:rPr>
        <w:t xml:space="preserve">  </w:t>
      </w:r>
      <w:r w:rsidRPr="00564551">
        <w:rPr>
          <w:spacing w:val="-3"/>
        </w:rPr>
        <w:t xml:space="preserve">In </w:t>
      </w:r>
      <w:r w:rsidRPr="00564551">
        <w:rPr>
          <w:spacing w:val="-7"/>
        </w:rPr>
        <w:t xml:space="preserve">particular, </w:t>
      </w:r>
      <w:r w:rsidRPr="00564551">
        <w:rPr>
          <w:spacing w:val="-4"/>
        </w:rPr>
        <w:t xml:space="preserve">the aim </w:t>
      </w:r>
      <w:r w:rsidRPr="00564551">
        <w:rPr>
          <w:spacing w:val="-3"/>
        </w:rPr>
        <w:t>is t</w:t>
      </w:r>
      <w:r w:rsidR="008C4D25">
        <w:rPr>
          <w:spacing w:val="-3"/>
        </w:rPr>
        <w:t xml:space="preserve">o </w:t>
      </w:r>
      <w:r w:rsidRPr="00564551">
        <w:t xml:space="preserve">implement a </w:t>
      </w:r>
      <w:r w:rsidR="00924627">
        <w:t xml:space="preserve">standardised and </w:t>
      </w:r>
      <w:r w:rsidRPr="00564551">
        <w:t xml:space="preserve">consistent </w:t>
      </w:r>
      <w:r w:rsidRPr="00564551">
        <w:rPr>
          <w:spacing w:val="-6"/>
        </w:rPr>
        <w:t xml:space="preserve">process </w:t>
      </w:r>
      <w:r w:rsidRPr="00564551">
        <w:rPr>
          <w:spacing w:val="-4"/>
        </w:rPr>
        <w:t xml:space="preserve">for </w:t>
      </w:r>
      <w:r w:rsidR="00D04717">
        <w:t xml:space="preserve">customers </w:t>
      </w:r>
      <w:r w:rsidRPr="00564551">
        <w:rPr>
          <w:spacing w:val="-3"/>
        </w:rPr>
        <w:t xml:space="preserve">to </w:t>
      </w:r>
      <w:r w:rsidRPr="00564551">
        <w:t xml:space="preserve">follow </w:t>
      </w:r>
      <w:r w:rsidRPr="00564551">
        <w:rPr>
          <w:spacing w:val="-4"/>
        </w:rPr>
        <w:t>whic</w:t>
      </w:r>
      <w:r w:rsidR="00EE6C10">
        <w:rPr>
          <w:spacing w:val="-4"/>
        </w:rPr>
        <w:t xml:space="preserve">h </w:t>
      </w:r>
      <w:r w:rsidRPr="00564551">
        <w:rPr>
          <w:spacing w:val="-4"/>
        </w:rPr>
        <w:t xml:space="preserve">makes </w:t>
      </w:r>
      <w:r w:rsidRPr="00564551">
        <w:rPr>
          <w:spacing w:val="-3"/>
        </w:rPr>
        <w:t xml:space="preserve">it </w:t>
      </w:r>
      <w:r w:rsidRPr="00564551">
        <w:t xml:space="preserve">simpler </w:t>
      </w:r>
      <w:r w:rsidRPr="00564551">
        <w:rPr>
          <w:spacing w:val="-3"/>
        </w:rPr>
        <w:t xml:space="preserve">to </w:t>
      </w:r>
      <w:r w:rsidRPr="00564551">
        <w:t xml:space="preserve">complain, ensures </w:t>
      </w:r>
      <w:r w:rsidRPr="00564551">
        <w:rPr>
          <w:spacing w:val="-6"/>
        </w:rPr>
        <w:t xml:space="preserve">staff </w:t>
      </w:r>
      <w:r w:rsidRPr="00564551">
        <w:rPr>
          <w:spacing w:val="-4"/>
        </w:rPr>
        <w:t xml:space="preserve">and </w:t>
      </w:r>
      <w:r w:rsidRPr="00564551">
        <w:t>customer</w:t>
      </w:r>
      <w:r w:rsidR="00D04717">
        <w:rPr>
          <w:color w:val="4472C4" w:themeColor="accent5"/>
        </w:rPr>
        <w:t xml:space="preserve"> </w:t>
      </w:r>
      <w:r w:rsidRPr="00564551">
        <w:rPr>
          <w:spacing w:val="-4"/>
        </w:rPr>
        <w:t xml:space="preserve">confidence </w:t>
      </w:r>
      <w:r w:rsidRPr="00564551">
        <w:rPr>
          <w:spacing w:val="-3"/>
        </w:rPr>
        <w:t xml:space="preserve">in </w:t>
      </w:r>
      <w:r w:rsidRPr="00564551">
        <w:t xml:space="preserve">complaints handling </w:t>
      </w:r>
      <w:r w:rsidRPr="00564551">
        <w:rPr>
          <w:spacing w:val="-4"/>
        </w:rPr>
        <w:t xml:space="preserve">and </w:t>
      </w:r>
      <w:r w:rsidRPr="00564551">
        <w:t>encourages</w:t>
      </w:r>
      <w:r w:rsidR="00D04717">
        <w:rPr>
          <w:spacing w:val="47"/>
        </w:rPr>
        <w:t xml:space="preserve"> </w:t>
      </w:r>
      <w:proofErr w:type="spellStart"/>
      <w:r w:rsidR="00D04717">
        <w:rPr>
          <w:spacing w:val="47"/>
        </w:rPr>
        <w:t>RSLs</w:t>
      </w:r>
      <w:proofErr w:type="spellEnd"/>
      <w:r w:rsidR="00D04717">
        <w:rPr>
          <w:spacing w:val="47"/>
        </w:rPr>
        <w:t xml:space="preserve"> </w:t>
      </w:r>
      <w:r w:rsidRPr="00564551">
        <w:rPr>
          <w:spacing w:val="-3"/>
        </w:rPr>
        <w:t xml:space="preserve">to </w:t>
      </w:r>
      <w:r w:rsidRPr="00564551">
        <w:rPr>
          <w:spacing w:val="-4"/>
        </w:rPr>
        <w:t xml:space="preserve">make best use </w:t>
      </w:r>
      <w:r w:rsidRPr="00564551">
        <w:rPr>
          <w:spacing w:val="-3"/>
        </w:rPr>
        <w:t xml:space="preserve">of </w:t>
      </w:r>
      <w:r w:rsidRPr="00564551">
        <w:t xml:space="preserve">lessons </w:t>
      </w:r>
      <w:r w:rsidRPr="00564551">
        <w:rPr>
          <w:spacing w:val="-6"/>
        </w:rPr>
        <w:t>from</w:t>
      </w:r>
      <w:r w:rsidRPr="00564551">
        <w:rPr>
          <w:spacing w:val="20"/>
        </w:rPr>
        <w:t xml:space="preserve"> </w:t>
      </w:r>
      <w:r w:rsidRPr="00564551">
        <w:t>complaints.</w:t>
      </w:r>
    </w:p>
    <w:p w14:paraId="73EEB0BD" w14:textId="77777777" w:rsidR="008C10C1" w:rsidRDefault="008C10C1" w:rsidP="00564551"/>
    <w:p w14:paraId="0C0EFAA8" w14:textId="04AC4D56" w:rsidR="008C10C1" w:rsidRPr="008C10C1" w:rsidRDefault="00E8339F" w:rsidP="008C10C1">
      <w:pPr>
        <w:pStyle w:val="Heading1"/>
      </w:pPr>
      <w:bookmarkStart w:id="2" w:name="_Toc31638703"/>
      <w:r>
        <w:lastRenderedPageBreak/>
        <w:t xml:space="preserve">About </w:t>
      </w:r>
      <w:r w:rsidR="008C10C1" w:rsidRPr="008C10C1">
        <w:t xml:space="preserve">the </w:t>
      </w:r>
      <w:r w:rsidR="00461511">
        <w:t>M</w:t>
      </w:r>
      <w:r w:rsidR="008C10C1" w:rsidRPr="008C10C1">
        <w:t>CHP</w:t>
      </w:r>
      <w:bookmarkEnd w:id="2"/>
    </w:p>
    <w:p w14:paraId="2F2C384C" w14:textId="4F0E5C87" w:rsidR="00E8339F" w:rsidRPr="00D04717" w:rsidRDefault="008C10C1" w:rsidP="00D04717">
      <w:pPr>
        <w:rPr>
          <w:rFonts w:eastAsia="Helvetica Neue"/>
        </w:rPr>
      </w:pPr>
      <w:r w:rsidRPr="00D04717">
        <w:rPr>
          <w:rFonts w:eastAsia="Helvetica Neue"/>
        </w:rPr>
        <w:t xml:space="preserve">The </w:t>
      </w:r>
      <w:r w:rsidR="00461511" w:rsidRPr="00D04717">
        <w:rPr>
          <w:rFonts w:eastAsia="Helvetica Neue"/>
        </w:rPr>
        <w:t>M</w:t>
      </w:r>
      <w:r w:rsidRPr="00D04717">
        <w:rPr>
          <w:rFonts w:eastAsia="Helvetica Neue"/>
        </w:rPr>
        <w:t>CHP applies to all</w:t>
      </w:r>
      <w:r w:rsidR="00D04717" w:rsidRPr="00D04717">
        <w:rPr>
          <w:rFonts w:eastAsia="Helvetica Neue"/>
        </w:rPr>
        <w:t xml:space="preserve"> </w:t>
      </w:r>
      <w:r w:rsidR="00E777EA" w:rsidRPr="00D04717">
        <w:rPr>
          <w:rFonts w:eastAsia="Helvetica Neue"/>
        </w:rPr>
        <w:t>Registered social landlords (</w:t>
      </w:r>
      <w:proofErr w:type="spellStart"/>
      <w:r w:rsidR="00E8339F" w:rsidRPr="00D04717">
        <w:rPr>
          <w:rFonts w:eastAsia="Helvetica Neue"/>
        </w:rPr>
        <w:t>RSLs</w:t>
      </w:r>
      <w:proofErr w:type="spellEnd"/>
      <w:r w:rsidR="00E777EA" w:rsidRPr="00D04717">
        <w:rPr>
          <w:rFonts w:eastAsia="Helvetica Neue"/>
        </w:rPr>
        <w:t>)</w:t>
      </w:r>
      <w:r w:rsidR="00E8339F" w:rsidRPr="00D04717">
        <w:rPr>
          <w:rFonts w:eastAsia="Helvetica Neue"/>
        </w:rPr>
        <w:t xml:space="preserve"> and all the services they provide, including those that they provide under contract from other agencies such as local authorities.</w:t>
      </w:r>
    </w:p>
    <w:p w14:paraId="1C8B66B3" w14:textId="02DEAFD8" w:rsidR="00F52B5F" w:rsidRPr="00EE6C10" w:rsidRDefault="00F52B5F" w:rsidP="00E8339F">
      <w:pPr>
        <w:tabs>
          <w:tab w:val="left" w:pos="6930"/>
        </w:tabs>
        <w:rPr>
          <w:rFonts w:eastAsia="Helvetica Neue"/>
          <w:color w:val="4472C4" w:themeColor="accent5"/>
        </w:rPr>
      </w:pPr>
    </w:p>
    <w:p w14:paraId="4C1B2321" w14:textId="1CA5AD32" w:rsidR="004D430D" w:rsidRPr="008C10C1" w:rsidRDefault="008C10C1" w:rsidP="008C10C1">
      <w:pPr>
        <w:rPr>
          <w:rFonts w:eastAsia="Helvetica Neue"/>
          <w:i/>
        </w:rPr>
      </w:pPr>
      <w:r>
        <w:rPr>
          <w:rFonts w:eastAsia="Helvetica Neue"/>
        </w:rPr>
        <w:t xml:space="preserve">The </w:t>
      </w:r>
      <w:r w:rsidR="00461511">
        <w:rPr>
          <w:rFonts w:eastAsia="Helvetica Neue"/>
        </w:rPr>
        <w:t>M</w:t>
      </w:r>
      <w:r>
        <w:rPr>
          <w:rFonts w:eastAsia="Helvetica Neue"/>
        </w:rPr>
        <w:t>CHP is intended to be adopted as an internal</w:t>
      </w:r>
      <w:r w:rsidR="00924627">
        <w:rPr>
          <w:rFonts w:eastAsia="Helvetica Neue"/>
        </w:rPr>
        <w:t xml:space="preserve"> procedural</w:t>
      </w:r>
      <w:r w:rsidR="00D04717">
        <w:rPr>
          <w:rFonts w:eastAsia="Helvetica Neue"/>
        </w:rPr>
        <w:t xml:space="preserve"> document of the </w:t>
      </w:r>
      <w:proofErr w:type="spellStart"/>
      <w:r w:rsidR="00D04717">
        <w:rPr>
          <w:rFonts w:eastAsia="Helvetica Neue"/>
        </w:rPr>
        <w:t>RSL</w:t>
      </w:r>
      <w:proofErr w:type="spellEnd"/>
      <w:r w:rsidR="00D04717">
        <w:rPr>
          <w:rFonts w:eastAsia="Helvetica Neue"/>
        </w:rPr>
        <w:t>.</w:t>
      </w:r>
    </w:p>
    <w:p w14:paraId="7E4DF96E" w14:textId="2A9787B0" w:rsidR="008C10C1" w:rsidRDefault="00924627" w:rsidP="008C10C1">
      <w:pPr>
        <w:rPr>
          <w:rFonts w:eastAsia="Helvetica Neue"/>
        </w:rPr>
      </w:pPr>
      <w:r>
        <w:rPr>
          <w:rFonts w:eastAsia="Helvetica Neue"/>
        </w:rPr>
        <w:t>A</w:t>
      </w:r>
      <w:r w:rsidR="008C10C1" w:rsidRPr="008C10C1">
        <w:rPr>
          <w:rFonts w:eastAsia="Helvetica Neue"/>
        </w:rPr>
        <w:t xml:space="preserve"> ‘customer-facing’ CHP is included as a separate but integral section of the CHP. This provides standardised information on the complaints procedure to customers of the</w:t>
      </w:r>
      <w:r w:rsidR="00D04717">
        <w:rPr>
          <w:rFonts w:eastAsia="Helvetica Neue"/>
        </w:rPr>
        <w:t xml:space="preserve"> organisation</w:t>
      </w:r>
      <w:r w:rsidR="008C10C1" w:rsidRPr="008C10C1">
        <w:rPr>
          <w:rFonts w:eastAsia="Helvetica Neue"/>
        </w:rPr>
        <w:t xml:space="preserve">, ensuring that they receive the same information on complaints regardless of where they live or the </w:t>
      </w:r>
      <w:r w:rsidR="003E0669">
        <w:rPr>
          <w:rFonts w:eastAsia="Helvetica Neue"/>
        </w:rPr>
        <w:t>organisation</w:t>
      </w:r>
      <w:r w:rsidR="008C10C1" w:rsidRPr="008C10C1">
        <w:rPr>
          <w:rFonts w:eastAsia="Helvetica Neue"/>
        </w:rPr>
        <w:t xml:space="preserve"> they deal with.</w:t>
      </w:r>
    </w:p>
    <w:p w14:paraId="7C8EF19F" w14:textId="77777777" w:rsidR="008C10C1" w:rsidRPr="008C10C1" w:rsidRDefault="008C10C1" w:rsidP="008C10C1">
      <w:pPr>
        <w:rPr>
          <w:rFonts w:eastAsia="Helvetica Neue"/>
        </w:rPr>
      </w:pPr>
    </w:p>
    <w:p w14:paraId="244FD891" w14:textId="1BAA9C89" w:rsidR="00A86C6A" w:rsidRDefault="008C10C1" w:rsidP="008C10C1">
      <w:pPr>
        <w:rPr>
          <w:rFonts w:eastAsia="Helvetica Neue"/>
        </w:rPr>
      </w:pPr>
      <w:r w:rsidRPr="008C10C1">
        <w:rPr>
          <w:rFonts w:eastAsia="Helvetica Neue"/>
        </w:rPr>
        <w:t xml:space="preserve">To be compliant with the </w:t>
      </w:r>
      <w:r w:rsidR="00461511">
        <w:rPr>
          <w:rFonts w:eastAsia="Helvetica Neue"/>
        </w:rPr>
        <w:t>M</w:t>
      </w:r>
      <w:r w:rsidR="00D04717">
        <w:rPr>
          <w:rFonts w:eastAsia="Helvetica Neue"/>
        </w:rPr>
        <w:t xml:space="preserve">CHP, </w:t>
      </w:r>
      <w:proofErr w:type="spellStart"/>
      <w:r w:rsidR="00D04717">
        <w:rPr>
          <w:rFonts w:eastAsia="Helvetica Neue"/>
        </w:rPr>
        <w:t>RSLs</w:t>
      </w:r>
      <w:proofErr w:type="spellEnd"/>
      <w:r w:rsidR="00D04717">
        <w:rPr>
          <w:rFonts w:eastAsia="Helvetica Neue"/>
        </w:rPr>
        <w:t xml:space="preserve"> </w:t>
      </w:r>
      <w:r w:rsidRPr="008C10C1">
        <w:rPr>
          <w:rFonts w:eastAsia="Helvetica Neue"/>
        </w:rPr>
        <w:t>must adopt both the CHP and the customer</w:t>
      </w:r>
      <w:r w:rsidR="00D04717">
        <w:rPr>
          <w:rFonts w:eastAsia="Helvetica Neue"/>
        </w:rPr>
        <w:t>-</w:t>
      </w:r>
      <w:r w:rsidRPr="008C10C1">
        <w:rPr>
          <w:rFonts w:eastAsia="Helvetica Neue"/>
        </w:rPr>
        <w:t>facing CHP.</w:t>
      </w:r>
      <w:r w:rsidR="00E8339F">
        <w:rPr>
          <w:rFonts w:eastAsia="Helvetica Neue"/>
        </w:rPr>
        <w:t xml:space="preserve">  </w:t>
      </w:r>
    </w:p>
    <w:p w14:paraId="72E69EEC" w14:textId="58CF8692" w:rsidR="002C172A" w:rsidRPr="00D04717" w:rsidRDefault="002C172A" w:rsidP="002C172A">
      <w:pPr>
        <w:pStyle w:val="Heading2"/>
        <w:rPr>
          <w:rFonts w:eastAsia="Helvetica Neue"/>
        </w:rPr>
      </w:pPr>
      <w:bookmarkStart w:id="3" w:name="_Toc31638704"/>
      <w:r w:rsidRPr="00D04717">
        <w:rPr>
          <w:rFonts w:eastAsia="Helvetica Neue"/>
        </w:rPr>
        <w:t>Local authority housing services</w:t>
      </w:r>
      <w:bookmarkEnd w:id="3"/>
    </w:p>
    <w:p w14:paraId="12B0FDF5" w14:textId="44D015F7" w:rsidR="00E014D8" w:rsidRPr="00D04717" w:rsidRDefault="002C172A" w:rsidP="002C172A">
      <w:pPr>
        <w:rPr>
          <w:rFonts w:eastAsia="Helvetica Neue"/>
        </w:rPr>
      </w:pPr>
      <w:r w:rsidRPr="00D04717">
        <w:rPr>
          <w:rFonts w:eastAsia="Helvetica Neue"/>
        </w:rPr>
        <w:t xml:space="preserve">This </w:t>
      </w:r>
      <w:r w:rsidR="00E42E29" w:rsidRPr="00D04717">
        <w:rPr>
          <w:rFonts w:eastAsia="Helvetica Neue"/>
        </w:rPr>
        <w:t>M</w:t>
      </w:r>
      <w:r w:rsidRPr="00D04717">
        <w:rPr>
          <w:rFonts w:eastAsia="Helvetica Neue"/>
        </w:rPr>
        <w:t xml:space="preserve">CHP is designed for </w:t>
      </w:r>
      <w:proofErr w:type="spellStart"/>
      <w:r w:rsidRPr="00D04717">
        <w:rPr>
          <w:rFonts w:eastAsia="Helvetica Neue"/>
        </w:rPr>
        <w:t>RSLs</w:t>
      </w:r>
      <w:proofErr w:type="spellEnd"/>
      <w:r w:rsidRPr="00D04717">
        <w:rPr>
          <w:rFonts w:eastAsia="Helvetica Neue"/>
        </w:rPr>
        <w:t xml:space="preserve">, not local authority housing services, which are covered by the </w:t>
      </w:r>
      <w:r w:rsidR="00E42E29" w:rsidRPr="00D04717">
        <w:rPr>
          <w:rFonts w:eastAsia="Helvetica Neue"/>
        </w:rPr>
        <w:t>M</w:t>
      </w:r>
      <w:r w:rsidRPr="00D04717">
        <w:rPr>
          <w:rFonts w:eastAsia="Helvetica Neue"/>
        </w:rPr>
        <w:t xml:space="preserve">CHP for the local government sector (available from </w:t>
      </w:r>
      <w:hyperlink r:id="rId13" w:history="1">
        <w:r w:rsidRPr="00965D95">
          <w:rPr>
            <w:rStyle w:val="Hyperlink"/>
            <w:rFonts w:eastAsia="Helvetica Neue"/>
            <w:b/>
          </w:rPr>
          <w:t>www.spso.org.uk</w:t>
        </w:r>
      </w:hyperlink>
      <w:r w:rsidRPr="00D04717">
        <w:rPr>
          <w:rFonts w:eastAsia="Helvetica Neue"/>
        </w:rPr>
        <w:t xml:space="preserve">). </w:t>
      </w:r>
    </w:p>
    <w:p w14:paraId="11785116" w14:textId="69ED0340" w:rsidR="00E014D8" w:rsidRPr="00D04717" w:rsidRDefault="00E014D8" w:rsidP="00E014D8">
      <w:pPr>
        <w:pStyle w:val="Heading2"/>
        <w:rPr>
          <w:rFonts w:eastAsia="Helvetica Neue"/>
        </w:rPr>
      </w:pPr>
      <w:bookmarkStart w:id="4" w:name="_Toc31638705"/>
      <w:r w:rsidRPr="00D04717">
        <w:rPr>
          <w:rFonts w:eastAsia="Helvetica Neue"/>
        </w:rPr>
        <w:t>Factoring complaints</w:t>
      </w:r>
      <w:bookmarkEnd w:id="4"/>
    </w:p>
    <w:p w14:paraId="1AEFE2C9" w14:textId="225ED1F6" w:rsidR="006B408A" w:rsidRPr="00D04717" w:rsidRDefault="00E014D8" w:rsidP="00E014D8">
      <w:pPr>
        <w:rPr>
          <w:rFonts w:eastAsia="Helvetica Neue"/>
        </w:rPr>
      </w:pPr>
      <w:r w:rsidRPr="00D04717">
        <w:rPr>
          <w:rFonts w:eastAsia="Helvetica Neue"/>
        </w:rPr>
        <w:t xml:space="preserve">Some </w:t>
      </w:r>
      <w:proofErr w:type="spellStart"/>
      <w:r w:rsidRPr="00D04717">
        <w:rPr>
          <w:rFonts w:eastAsia="Helvetica Neue"/>
        </w:rPr>
        <w:t>RSLs</w:t>
      </w:r>
      <w:proofErr w:type="spellEnd"/>
      <w:r w:rsidRPr="00D04717">
        <w:rPr>
          <w:rFonts w:eastAsia="Helvetica Neue"/>
        </w:rPr>
        <w:t xml:space="preserve"> </w:t>
      </w:r>
      <w:r w:rsidR="00E70752" w:rsidRPr="00D04717">
        <w:rPr>
          <w:rFonts w:eastAsia="Helvetica Neue"/>
        </w:rPr>
        <w:t xml:space="preserve">also </w:t>
      </w:r>
      <w:r w:rsidRPr="00D04717">
        <w:rPr>
          <w:rFonts w:eastAsia="Helvetica Neue"/>
        </w:rPr>
        <w:t>provide factoring service</w:t>
      </w:r>
      <w:r w:rsidR="00E70752" w:rsidRPr="00D04717">
        <w:rPr>
          <w:rFonts w:eastAsia="Helvetica Neue"/>
        </w:rPr>
        <w:t xml:space="preserve">s, which are subject to the Code of Conduct for Property Factors.  </w:t>
      </w:r>
      <w:r w:rsidR="006B408A" w:rsidRPr="00D04717">
        <w:rPr>
          <w:rFonts w:eastAsia="Helvetica Neue"/>
        </w:rPr>
        <w:t xml:space="preserve">In this case, </w:t>
      </w:r>
      <w:proofErr w:type="spellStart"/>
      <w:r w:rsidR="00E70752" w:rsidRPr="00D04717">
        <w:rPr>
          <w:rFonts w:eastAsia="Helvetica Neue"/>
        </w:rPr>
        <w:t>RSLs</w:t>
      </w:r>
      <w:proofErr w:type="spellEnd"/>
      <w:r w:rsidR="00E70752" w:rsidRPr="00D04717">
        <w:rPr>
          <w:rFonts w:eastAsia="Helvetica Neue"/>
        </w:rPr>
        <w:t xml:space="preserve"> </w:t>
      </w:r>
      <w:r w:rsidR="006B408A" w:rsidRPr="00D04717">
        <w:rPr>
          <w:rFonts w:eastAsia="Helvetica Neue"/>
        </w:rPr>
        <w:t xml:space="preserve">will </w:t>
      </w:r>
      <w:r w:rsidR="00E70752" w:rsidRPr="00D04717">
        <w:rPr>
          <w:rFonts w:eastAsia="Helvetica Neue"/>
        </w:rPr>
        <w:t>need to adapt the</w:t>
      </w:r>
      <w:r w:rsidR="006B408A" w:rsidRPr="00D04717">
        <w:rPr>
          <w:rFonts w:eastAsia="Helvetica Neue"/>
        </w:rPr>
        <w:t>ir</w:t>
      </w:r>
      <w:r w:rsidR="00E70752" w:rsidRPr="00D04717">
        <w:rPr>
          <w:rFonts w:eastAsia="Helvetica Neue"/>
        </w:rPr>
        <w:t xml:space="preserve"> CHP to ensure that any additional requirements of the Code relating to complaint</w:t>
      </w:r>
      <w:r w:rsidR="006B408A" w:rsidRPr="00D04717">
        <w:rPr>
          <w:rFonts w:eastAsia="Helvetica Neue"/>
        </w:rPr>
        <w:t>s</w:t>
      </w:r>
      <w:r w:rsidR="00E70752" w:rsidRPr="00D04717">
        <w:rPr>
          <w:rFonts w:eastAsia="Helvetica Neue"/>
        </w:rPr>
        <w:t xml:space="preserve"> handling are met.  For example, the Code currently requires</w:t>
      </w:r>
      <w:r w:rsidR="006B408A" w:rsidRPr="00D04717">
        <w:rPr>
          <w:rFonts w:eastAsia="Helvetica Neue"/>
        </w:rPr>
        <w:t>:</w:t>
      </w:r>
    </w:p>
    <w:p w14:paraId="699E3446" w14:textId="4524CCAE" w:rsidR="006B408A" w:rsidRPr="00D04717" w:rsidRDefault="006B408A" w:rsidP="006B408A">
      <w:pPr>
        <w:pStyle w:val="ListParagraph"/>
        <w:numPr>
          <w:ilvl w:val="0"/>
          <w:numId w:val="9"/>
        </w:numPr>
        <w:rPr>
          <w:rFonts w:ascii="Arial" w:eastAsia="Helvetica Neue" w:hAnsi="Arial" w:cs="Arial"/>
        </w:rPr>
      </w:pPr>
      <w:r w:rsidRPr="00D04717">
        <w:rPr>
          <w:rFonts w:ascii="Arial" w:eastAsia="Helvetica Neue" w:hAnsi="Arial" w:cs="Arial"/>
        </w:rPr>
        <w:t>the written statement of services to include a copy of the CHP and how homeowners can make an application to the homeowner housing panel;</w:t>
      </w:r>
    </w:p>
    <w:p w14:paraId="2FCD0215" w14:textId="7D39855F" w:rsidR="006B408A" w:rsidRPr="00D04717" w:rsidRDefault="006B408A" w:rsidP="006B408A">
      <w:pPr>
        <w:pStyle w:val="ListParagraph"/>
        <w:numPr>
          <w:ilvl w:val="0"/>
          <w:numId w:val="9"/>
        </w:numPr>
        <w:rPr>
          <w:rFonts w:ascii="Arial" w:eastAsia="Helvetica Neue" w:hAnsi="Arial" w:cs="Arial"/>
        </w:rPr>
      </w:pPr>
      <w:r w:rsidRPr="00D04717">
        <w:rPr>
          <w:rFonts w:ascii="Arial" w:eastAsia="Helvetica Neue" w:hAnsi="Arial" w:cs="Arial"/>
        </w:rPr>
        <w:t xml:space="preserve">property factors to retain </w:t>
      </w:r>
      <w:r w:rsidR="00E70752" w:rsidRPr="00D04717">
        <w:rPr>
          <w:rFonts w:ascii="Arial" w:eastAsia="Helvetica Neue" w:hAnsi="Arial" w:cs="Arial"/>
        </w:rPr>
        <w:t>all complaints correspondence for three years</w:t>
      </w:r>
      <w:r w:rsidRPr="00D04717">
        <w:rPr>
          <w:rFonts w:ascii="Arial" w:eastAsia="Helvetica Neue" w:hAnsi="Arial" w:cs="Arial"/>
        </w:rPr>
        <w:t>;</w:t>
      </w:r>
      <w:r w:rsidR="008B03B0" w:rsidRPr="00D04717">
        <w:rPr>
          <w:rFonts w:ascii="Arial" w:eastAsia="Helvetica Neue" w:hAnsi="Arial" w:cs="Arial"/>
        </w:rPr>
        <w:t xml:space="preserve"> and</w:t>
      </w:r>
    </w:p>
    <w:p w14:paraId="4228B533" w14:textId="57E2BC1C" w:rsidR="006B408A" w:rsidRPr="00D04717" w:rsidRDefault="008B03B0" w:rsidP="006B408A">
      <w:pPr>
        <w:pStyle w:val="ListParagraph"/>
        <w:numPr>
          <w:ilvl w:val="0"/>
          <w:numId w:val="9"/>
        </w:numPr>
        <w:rPr>
          <w:rFonts w:ascii="Arial" w:eastAsia="Helvetica Neue" w:hAnsi="Arial" w:cs="Arial"/>
        </w:rPr>
      </w:pPr>
      <w:r w:rsidRPr="00D04717">
        <w:rPr>
          <w:rFonts w:ascii="Arial" w:eastAsia="Helvetica Neue" w:hAnsi="Arial" w:cs="Arial"/>
        </w:rPr>
        <w:t>the final decision on a complaint to be confirmed by senior management and notified in writing.</w:t>
      </w:r>
    </w:p>
    <w:p w14:paraId="3057717D" w14:textId="1E97FDEA" w:rsidR="008B03B0" w:rsidRPr="00D04717" w:rsidRDefault="008B03B0" w:rsidP="008B03B0">
      <w:pPr>
        <w:ind w:left="60"/>
        <w:rPr>
          <w:rFonts w:eastAsia="Helvetica Neue"/>
          <w:b/>
        </w:rPr>
      </w:pPr>
      <w:proofErr w:type="spellStart"/>
      <w:r w:rsidRPr="00D04717">
        <w:rPr>
          <w:rFonts w:eastAsia="Helvetica Neue"/>
        </w:rPr>
        <w:t>RSLs</w:t>
      </w:r>
      <w:proofErr w:type="spellEnd"/>
      <w:r w:rsidRPr="00D04717">
        <w:rPr>
          <w:rFonts w:eastAsia="Helvetica Neue"/>
        </w:rPr>
        <w:t xml:space="preserve"> will also need to signpost </w:t>
      </w:r>
      <w:r w:rsidR="004904E1" w:rsidRPr="00D04717">
        <w:rPr>
          <w:rFonts w:eastAsia="Helvetica Neue"/>
        </w:rPr>
        <w:t xml:space="preserve">any such complaints </w:t>
      </w:r>
      <w:r w:rsidRPr="00D04717">
        <w:rPr>
          <w:rFonts w:eastAsia="Helvetica Neue"/>
        </w:rPr>
        <w:t>to the First Tier Tribunal for Scotland (Housing)</w:t>
      </w:r>
      <w:r w:rsidR="004904E1" w:rsidRPr="00D04717">
        <w:rPr>
          <w:rFonts w:eastAsia="Helvetica Neue"/>
        </w:rPr>
        <w:t>, and there is guidance on this in the section</w:t>
      </w:r>
      <w:r w:rsidR="006C7201" w:rsidRPr="00D04717">
        <w:rPr>
          <w:rFonts w:eastAsia="Helvetica Neue"/>
        </w:rPr>
        <w:t xml:space="preserve"> </w:t>
      </w:r>
      <w:r w:rsidR="00965D95">
        <w:rPr>
          <w:rFonts w:eastAsia="Helvetica Neue"/>
        </w:rPr>
        <w:t>about</w:t>
      </w:r>
      <w:r w:rsidR="006A7AE3" w:rsidRPr="00D04717">
        <w:rPr>
          <w:rFonts w:eastAsia="Helvetica Neue"/>
        </w:rPr>
        <w:t xml:space="preserve"> </w:t>
      </w:r>
      <w:hyperlink r:id="rId14" w:history="1">
        <w:r w:rsidR="00965D95" w:rsidRPr="00965D95">
          <w:rPr>
            <w:rStyle w:val="Hyperlink"/>
            <w:rFonts w:eastAsia="Helvetica Neue"/>
            <w:b/>
          </w:rPr>
          <w:t>I</w:t>
        </w:r>
        <w:r w:rsidR="004904E1" w:rsidRPr="00965D95">
          <w:rPr>
            <w:rStyle w:val="Hyperlink"/>
            <w:rFonts w:eastAsia="Helvetica Neue"/>
            <w:b/>
          </w:rPr>
          <w:t xml:space="preserve">ndependent </w:t>
        </w:r>
        <w:r w:rsidR="006A7AE3" w:rsidRPr="00965D95">
          <w:rPr>
            <w:rStyle w:val="Hyperlink"/>
            <w:rFonts w:eastAsia="Helvetica Neue"/>
            <w:b/>
          </w:rPr>
          <w:t>e</w:t>
        </w:r>
        <w:r w:rsidR="004904E1" w:rsidRPr="00965D95">
          <w:rPr>
            <w:rStyle w:val="Hyperlink"/>
            <w:rFonts w:eastAsia="Helvetica Neue"/>
            <w:b/>
          </w:rPr>
          <w:t xml:space="preserve">xternal </w:t>
        </w:r>
        <w:r w:rsidR="006A7AE3" w:rsidRPr="00965D95">
          <w:rPr>
            <w:rStyle w:val="Hyperlink"/>
            <w:rFonts w:eastAsia="Helvetica Neue"/>
            <w:b/>
          </w:rPr>
          <w:t>r</w:t>
        </w:r>
        <w:r w:rsidR="004904E1" w:rsidRPr="00965D95">
          <w:rPr>
            <w:rStyle w:val="Hyperlink"/>
            <w:rFonts w:eastAsia="Helvetica Neue"/>
            <w:b/>
          </w:rPr>
          <w:t>eview</w:t>
        </w:r>
        <w:r w:rsidR="00965D95" w:rsidRPr="00965D95">
          <w:rPr>
            <w:rStyle w:val="Hyperlink"/>
            <w:rFonts w:eastAsia="Helvetica Neue"/>
            <w:b/>
          </w:rPr>
          <w:t xml:space="preserve"> (part 3 of the MCHP)</w:t>
        </w:r>
      </w:hyperlink>
      <w:r w:rsidR="006C7201" w:rsidRPr="00965D95">
        <w:rPr>
          <w:rFonts w:eastAsia="Helvetica Neue"/>
        </w:rPr>
        <w:t>.</w:t>
      </w:r>
    </w:p>
    <w:p w14:paraId="056B1550" w14:textId="73FD0FBD" w:rsidR="00602CF3" w:rsidRDefault="00602CF3" w:rsidP="008C10C1">
      <w:pPr>
        <w:pStyle w:val="Heading2"/>
        <w:rPr>
          <w:rFonts w:eastAsia="Helvetica Neue"/>
          <w:color w:val="4472C4" w:themeColor="accent5"/>
        </w:rPr>
      </w:pPr>
      <w:bookmarkStart w:id="5" w:name="_Toc31638706"/>
      <w:r>
        <w:rPr>
          <w:rFonts w:eastAsia="Helvetica Neue"/>
        </w:rPr>
        <w:t>Services co</w:t>
      </w:r>
      <w:r w:rsidR="00D04717">
        <w:rPr>
          <w:rFonts w:eastAsia="Helvetica Neue"/>
        </w:rPr>
        <w:t xml:space="preserve">ntracted or commissioned by the </w:t>
      </w:r>
      <w:proofErr w:type="spellStart"/>
      <w:r w:rsidR="00D04717">
        <w:rPr>
          <w:rFonts w:eastAsia="Helvetica Neue"/>
        </w:rPr>
        <w:t>RSL</w:t>
      </w:r>
      <w:bookmarkEnd w:id="5"/>
      <w:proofErr w:type="spellEnd"/>
    </w:p>
    <w:p w14:paraId="0539B750" w14:textId="3EF22A1D" w:rsidR="00502DF0" w:rsidRPr="00D04717" w:rsidRDefault="00D04717" w:rsidP="00602CF3">
      <w:pPr>
        <w:rPr>
          <w:rFonts w:eastAsia="Helvetica Neue"/>
        </w:rPr>
      </w:pPr>
      <w:proofErr w:type="spellStart"/>
      <w:r w:rsidRPr="00D04717">
        <w:rPr>
          <w:rFonts w:eastAsia="Helvetica Neue"/>
        </w:rPr>
        <w:t>RSLs</w:t>
      </w:r>
      <w:proofErr w:type="spellEnd"/>
      <w:r w:rsidRPr="00D04717">
        <w:rPr>
          <w:rFonts w:eastAsia="Helvetica Neue"/>
        </w:rPr>
        <w:t xml:space="preserve"> </w:t>
      </w:r>
      <w:r w:rsidR="00602CF3">
        <w:rPr>
          <w:rFonts w:eastAsia="Helvetica Neue"/>
        </w:rPr>
        <w:t xml:space="preserve">often contract or commission other service providers to deliver services on their </w:t>
      </w:r>
      <w:r w:rsidR="00602CF3" w:rsidRPr="00D04717">
        <w:rPr>
          <w:rFonts w:eastAsia="Helvetica Neue"/>
        </w:rPr>
        <w:t>behalf</w:t>
      </w:r>
      <w:r w:rsidRPr="00D04717">
        <w:rPr>
          <w:rFonts w:eastAsia="Helvetica Neue"/>
        </w:rPr>
        <w:t xml:space="preserve"> </w:t>
      </w:r>
      <w:r>
        <w:rPr>
          <w:rFonts w:eastAsia="Helvetica Neue"/>
        </w:rPr>
        <w:t>(</w:t>
      </w:r>
      <w:r w:rsidR="00502DF0" w:rsidRPr="00D04717">
        <w:rPr>
          <w:rFonts w:eastAsia="Helvetica Neue"/>
        </w:rPr>
        <w:t xml:space="preserve">for example, </w:t>
      </w:r>
      <w:r w:rsidR="00502DF0" w:rsidRPr="00D04717">
        <w:rPr>
          <w:rFonts w:eastAsia="Helvetica Neue"/>
          <w:lang w:val="en-US"/>
        </w:rPr>
        <w:t>repairs work).</w:t>
      </w:r>
    </w:p>
    <w:p w14:paraId="4835579B" w14:textId="77777777" w:rsidR="00502DF0" w:rsidRDefault="00502DF0" w:rsidP="00602CF3">
      <w:pPr>
        <w:rPr>
          <w:rFonts w:eastAsia="Helvetica Neue"/>
        </w:rPr>
      </w:pPr>
    </w:p>
    <w:p w14:paraId="32E468A6" w14:textId="4F208680" w:rsidR="00602CF3" w:rsidRPr="00602CF3" w:rsidRDefault="00602CF3" w:rsidP="00602CF3">
      <w:pPr>
        <w:rPr>
          <w:rFonts w:eastAsia="Helvetica Neue"/>
        </w:rPr>
      </w:pPr>
      <w:r>
        <w:rPr>
          <w:rFonts w:eastAsia="Helvetica Neue"/>
        </w:rPr>
        <w:t xml:space="preserve">While these organisations are separate, they are subject to </w:t>
      </w:r>
      <w:r w:rsidR="004D430D">
        <w:rPr>
          <w:rFonts w:eastAsia="Helvetica Neue"/>
        </w:rPr>
        <w:t>oversight</w:t>
      </w:r>
      <w:r w:rsidR="00D04717">
        <w:rPr>
          <w:rFonts w:eastAsia="Helvetica Neue"/>
        </w:rPr>
        <w:t xml:space="preserve"> by the </w:t>
      </w:r>
      <w:proofErr w:type="spellStart"/>
      <w:r w:rsidR="00D04717">
        <w:rPr>
          <w:rFonts w:eastAsia="Helvetica Neue"/>
        </w:rPr>
        <w:t>RSL</w:t>
      </w:r>
      <w:proofErr w:type="spellEnd"/>
      <w:r w:rsidR="00E6395D">
        <w:rPr>
          <w:rFonts w:eastAsia="Helvetica Neue"/>
        </w:rPr>
        <w:t xml:space="preserve">, which is still responsible and accountable for ensuring the services provided meet the required standard.  </w:t>
      </w:r>
      <w:r w:rsidR="00E6395D" w:rsidRPr="00E6395D">
        <w:rPr>
          <w:rFonts w:eastAsia="Helvetica Neue"/>
        </w:rPr>
        <w:t xml:space="preserve">This includes the need to comply with the </w:t>
      </w:r>
      <w:r w:rsidR="00B13123">
        <w:rPr>
          <w:rFonts w:eastAsia="Helvetica Neue"/>
        </w:rPr>
        <w:t>M</w:t>
      </w:r>
      <w:r w:rsidR="00E6395D" w:rsidRPr="00E6395D">
        <w:rPr>
          <w:rFonts w:eastAsia="Helvetica Neue"/>
        </w:rPr>
        <w:t xml:space="preserve">CHP. </w:t>
      </w:r>
      <w:r w:rsidR="00E777EA">
        <w:rPr>
          <w:rFonts w:eastAsia="Helvetica Neue"/>
        </w:rPr>
        <w:t xml:space="preserve"> </w:t>
      </w:r>
      <w:r w:rsidR="00E6395D" w:rsidRPr="00E6395D">
        <w:rPr>
          <w:rFonts w:eastAsia="Helvetica Neue"/>
        </w:rPr>
        <w:t xml:space="preserve">It is for each organisation to ensure that </w:t>
      </w:r>
      <w:r w:rsidR="00E6395D">
        <w:rPr>
          <w:rFonts w:eastAsia="Helvetica Neue"/>
        </w:rPr>
        <w:t xml:space="preserve">contracted or </w:t>
      </w:r>
      <w:r w:rsidR="00E6395D" w:rsidRPr="00E6395D">
        <w:rPr>
          <w:rFonts w:eastAsia="Helvetica Neue"/>
        </w:rPr>
        <w:t xml:space="preserve">commissioned services meet the requirements of the </w:t>
      </w:r>
      <w:r w:rsidR="00B13123">
        <w:rPr>
          <w:rFonts w:eastAsia="Helvetica Neue"/>
        </w:rPr>
        <w:t>M</w:t>
      </w:r>
      <w:r w:rsidR="00E6395D" w:rsidRPr="00E6395D">
        <w:rPr>
          <w:rFonts w:eastAsia="Helvetica Neue"/>
        </w:rPr>
        <w:t xml:space="preserve">CHP. </w:t>
      </w:r>
      <w:r w:rsidR="00855B49">
        <w:rPr>
          <w:rFonts w:eastAsia="Helvetica Neue"/>
        </w:rPr>
        <w:t xml:space="preserve"> </w:t>
      </w:r>
      <w:r w:rsidR="00E6395D" w:rsidRPr="00E6395D">
        <w:rPr>
          <w:rFonts w:eastAsia="Helvetica Neue"/>
        </w:rPr>
        <w:t>They must have mechanisms in place to identify and act on any complaints handling performance issues with their providers.</w:t>
      </w:r>
    </w:p>
    <w:p w14:paraId="6D013773" w14:textId="153DF84B" w:rsidR="008C10C1" w:rsidRDefault="008C10C1" w:rsidP="00D04717">
      <w:pPr>
        <w:pStyle w:val="Heading1"/>
      </w:pPr>
      <w:bookmarkStart w:id="6" w:name="_Toc31638707"/>
      <w:r>
        <w:lastRenderedPageBreak/>
        <w:t>Adopting the CHP</w:t>
      </w:r>
      <w:bookmarkEnd w:id="6"/>
    </w:p>
    <w:p w14:paraId="3DF7A3E4" w14:textId="6CE2DFD3" w:rsidR="003E0669" w:rsidRDefault="003E0669" w:rsidP="003E0669">
      <w:pPr>
        <w:rPr>
          <w:rFonts w:eastAsia="Helvetica Neue"/>
        </w:rPr>
      </w:pPr>
      <w:r w:rsidRPr="003E0669">
        <w:rPr>
          <w:rFonts w:eastAsia="Helvetica Neue"/>
        </w:rPr>
        <w:t xml:space="preserve">The </w:t>
      </w:r>
      <w:r w:rsidR="00B13123">
        <w:rPr>
          <w:rFonts w:eastAsia="Helvetica Neue"/>
        </w:rPr>
        <w:t>M</w:t>
      </w:r>
      <w:r w:rsidRPr="003E0669">
        <w:rPr>
          <w:rFonts w:eastAsia="Helvetica Neue"/>
        </w:rPr>
        <w:t>CH</w:t>
      </w:r>
      <w:r w:rsidR="00D04717">
        <w:rPr>
          <w:rFonts w:eastAsia="Helvetica Neue"/>
        </w:rPr>
        <w:t xml:space="preserve">P is provided as a template for </w:t>
      </w:r>
      <w:proofErr w:type="spellStart"/>
      <w:r w:rsidR="00D04717">
        <w:rPr>
          <w:rFonts w:eastAsia="Helvetica Neue"/>
        </w:rPr>
        <w:t>RSLs</w:t>
      </w:r>
      <w:proofErr w:type="spellEnd"/>
      <w:r w:rsidR="00D04717">
        <w:rPr>
          <w:rFonts w:eastAsia="Helvetica Neue"/>
        </w:rPr>
        <w:t xml:space="preserve"> </w:t>
      </w:r>
      <w:r w:rsidRPr="003E0669">
        <w:rPr>
          <w:rFonts w:eastAsia="Helvetica Neue"/>
        </w:rPr>
        <w:t xml:space="preserve">to adopt. </w:t>
      </w:r>
      <w:r w:rsidR="006C1499">
        <w:rPr>
          <w:rFonts w:eastAsia="Helvetica Neue"/>
        </w:rPr>
        <w:t xml:space="preserve"> </w:t>
      </w:r>
      <w:r w:rsidRPr="003E0669">
        <w:rPr>
          <w:rFonts w:eastAsia="Helvetica Neue"/>
        </w:rPr>
        <w:t xml:space="preserve">Adopting the </w:t>
      </w:r>
      <w:r w:rsidR="00B13123">
        <w:rPr>
          <w:rFonts w:eastAsia="Helvetica Neue"/>
        </w:rPr>
        <w:t>M</w:t>
      </w:r>
      <w:r w:rsidRPr="003E0669">
        <w:rPr>
          <w:rFonts w:eastAsia="Helvetica Neue"/>
        </w:rPr>
        <w:t xml:space="preserve">CHP in its entirety will ensure that </w:t>
      </w:r>
      <w:r w:rsidR="00D04717">
        <w:rPr>
          <w:rFonts w:eastAsia="Helvetica Neue"/>
        </w:rPr>
        <w:t xml:space="preserve">the </w:t>
      </w:r>
      <w:proofErr w:type="spellStart"/>
      <w:r w:rsidR="00D04717">
        <w:rPr>
          <w:rFonts w:eastAsia="Helvetica Neue"/>
        </w:rPr>
        <w:t>RSL</w:t>
      </w:r>
      <w:proofErr w:type="spellEnd"/>
      <w:r w:rsidRPr="003E0669">
        <w:rPr>
          <w:rFonts w:eastAsia="Helvetica Neue"/>
        </w:rPr>
        <w:t xml:space="preserve"> meets the SPSO’s test of compliance.</w:t>
      </w:r>
    </w:p>
    <w:p w14:paraId="3E730237" w14:textId="77777777" w:rsidR="003E0669" w:rsidRPr="003E0669" w:rsidRDefault="003E0669" w:rsidP="003E0669">
      <w:pPr>
        <w:rPr>
          <w:rFonts w:eastAsia="Helvetica Neue"/>
        </w:rPr>
      </w:pPr>
    </w:p>
    <w:p w14:paraId="6E839790" w14:textId="7E0FBBBF" w:rsidR="000A26DE" w:rsidRDefault="003E0669" w:rsidP="003E0669">
      <w:pPr>
        <w:rPr>
          <w:rFonts w:eastAsia="Helvetica Neue"/>
        </w:rPr>
      </w:pPr>
      <w:r w:rsidRPr="003E0669">
        <w:rPr>
          <w:rFonts w:eastAsia="Helvetica Neue"/>
        </w:rPr>
        <w:t xml:space="preserve">We recognise the importance of providing scope to adapt the </w:t>
      </w:r>
      <w:r w:rsidR="00B13123">
        <w:rPr>
          <w:rFonts w:eastAsia="Helvetica Neue"/>
        </w:rPr>
        <w:t>M</w:t>
      </w:r>
      <w:r w:rsidRPr="003E0669">
        <w:rPr>
          <w:rFonts w:eastAsia="Helvetica Neue"/>
        </w:rPr>
        <w:t>C</w:t>
      </w:r>
      <w:r w:rsidR="00002D11">
        <w:rPr>
          <w:rFonts w:eastAsia="Helvetica Neue"/>
        </w:rPr>
        <w:t xml:space="preserve">HP to reflect, for example, the </w:t>
      </w:r>
      <w:proofErr w:type="spellStart"/>
      <w:r w:rsidR="00002D11">
        <w:rPr>
          <w:rFonts w:eastAsia="Helvetica Neue"/>
        </w:rPr>
        <w:t>RSL's</w:t>
      </w:r>
      <w:proofErr w:type="spellEnd"/>
      <w:r w:rsidR="00002D11">
        <w:rPr>
          <w:rFonts w:eastAsia="Helvetica Neue"/>
        </w:rPr>
        <w:t xml:space="preserve"> </w:t>
      </w:r>
      <w:r w:rsidRPr="003E0669">
        <w:rPr>
          <w:rFonts w:eastAsia="Helvetica Neue"/>
        </w:rPr>
        <w:t xml:space="preserve">organisational structure, operational processes and corporate style. </w:t>
      </w:r>
      <w:r w:rsidR="006C1499">
        <w:rPr>
          <w:rFonts w:eastAsia="Helvetica Neue"/>
        </w:rPr>
        <w:t xml:space="preserve"> </w:t>
      </w:r>
      <w:r w:rsidRPr="003E0669">
        <w:rPr>
          <w:rFonts w:eastAsia="Helvetica Neue"/>
        </w:rPr>
        <w:t xml:space="preserve">The </w:t>
      </w:r>
      <w:r w:rsidR="00B13123">
        <w:rPr>
          <w:rFonts w:eastAsia="Helvetica Neue"/>
        </w:rPr>
        <w:t>M</w:t>
      </w:r>
      <w:r w:rsidR="00002D11">
        <w:rPr>
          <w:rFonts w:eastAsia="Helvetica Neue"/>
        </w:rPr>
        <w:t xml:space="preserve">CHP outlines areas where the </w:t>
      </w:r>
      <w:proofErr w:type="spellStart"/>
      <w:r w:rsidR="00002D11">
        <w:rPr>
          <w:rFonts w:eastAsia="Helvetica Neue"/>
        </w:rPr>
        <w:t>RSL</w:t>
      </w:r>
      <w:proofErr w:type="spellEnd"/>
      <w:r w:rsidR="00002D11">
        <w:rPr>
          <w:rFonts w:eastAsia="Helvetica Neue"/>
        </w:rPr>
        <w:t xml:space="preserve"> </w:t>
      </w:r>
      <w:r w:rsidRPr="003E0669">
        <w:rPr>
          <w:rFonts w:eastAsia="Helvetica Neue"/>
        </w:rPr>
        <w:t xml:space="preserve">may adapt the CHP to provide additional guidance or reference to local processes. </w:t>
      </w:r>
      <w:r w:rsidR="000A26DE">
        <w:rPr>
          <w:rFonts w:eastAsia="Helvetica Neue"/>
        </w:rPr>
        <w:t xml:space="preserve"> </w:t>
      </w:r>
      <w:r w:rsidR="000A26DE" w:rsidRPr="003D6E46">
        <w:rPr>
          <w:rFonts w:eastAsia="Helvetica Neue"/>
        </w:rPr>
        <w:t xml:space="preserve">Text in italics </w:t>
      </w:r>
      <w:r w:rsidR="000A26DE">
        <w:rPr>
          <w:rFonts w:eastAsia="Helvetica Neue"/>
        </w:rPr>
        <w:t xml:space="preserve">indicate </w:t>
      </w:r>
      <w:r w:rsidR="000A26DE" w:rsidRPr="003D6E46">
        <w:rPr>
          <w:rFonts w:eastAsia="Helvetica Neue"/>
        </w:rPr>
        <w:t xml:space="preserve">sections where there  is an expectation </w:t>
      </w:r>
      <w:r w:rsidR="000A26DE" w:rsidRPr="00002D11">
        <w:rPr>
          <w:rFonts w:eastAsia="Helvetica Neue"/>
        </w:rPr>
        <w:t xml:space="preserve">that </w:t>
      </w:r>
      <w:proofErr w:type="spellStart"/>
      <w:r w:rsidR="00002D11" w:rsidRPr="00002D11">
        <w:rPr>
          <w:rFonts w:eastAsia="Helvetica Neue"/>
        </w:rPr>
        <w:t>RSLs</w:t>
      </w:r>
      <w:proofErr w:type="spellEnd"/>
      <w:r w:rsidR="00002D11" w:rsidRPr="00002D11">
        <w:rPr>
          <w:rFonts w:eastAsia="Helvetica Neue"/>
        </w:rPr>
        <w:t xml:space="preserve"> </w:t>
      </w:r>
      <w:r w:rsidR="000A26DE" w:rsidRPr="003D6E46">
        <w:rPr>
          <w:rFonts w:eastAsia="Helvetica Neue"/>
        </w:rPr>
        <w:t>will adapt the text based on their own organisational needs, such as the roles and responsibilities in rel</w:t>
      </w:r>
      <w:r w:rsidR="000A26DE">
        <w:rPr>
          <w:rFonts w:eastAsia="Helvetica Neue"/>
        </w:rPr>
        <w:t>ation to signing-off or recording complaints.</w:t>
      </w:r>
    </w:p>
    <w:p w14:paraId="30590E63" w14:textId="77777777" w:rsidR="003E0669" w:rsidRPr="003E0669" w:rsidRDefault="003E0669" w:rsidP="003E0669">
      <w:pPr>
        <w:rPr>
          <w:rFonts w:eastAsia="Helvetica Neue"/>
        </w:rPr>
      </w:pPr>
    </w:p>
    <w:p w14:paraId="5D8BA26B" w14:textId="2D272E06" w:rsidR="003E0669" w:rsidRDefault="00002D11" w:rsidP="003E0669">
      <w:pPr>
        <w:rPr>
          <w:rFonts w:eastAsia="Helvetica Neue"/>
        </w:rPr>
      </w:pPr>
      <w:r>
        <w:rPr>
          <w:rFonts w:eastAsia="Helvetica Neue"/>
        </w:rPr>
        <w:t xml:space="preserve">Scope is also given to </w:t>
      </w:r>
      <w:proofErr w:type="spellStart"/>
      <w:r>
        <w:rPr>
          <w:rFonts w:eastAsia="Helvetica Neue"/>
        </w:rPr>
        <w:t>RSLs</w:t>
      </w:r>
      <w:proofErr w:type="spellEnd"/>
      <w:r>
        <w:rPr>
          <w:rFonts w:eastAsia="Helvetica Neue"/>
        </w:rPr>
        <w:t xml:space="preserve"> </w:t>
      </w:r>
      <w:r w:rsidR="003E0669" w:rsidRPr="003E0669">
        <w:rPr>
          <w:rFonts w:eastAsia="Helvetica Neue"/>
        </w:rPr>
        <w:t xml:space="preserve">to amend the language of the </w:t>
      </w:r>
      <w:r w:rsidR="00B13123">
        <w:rPr>
          <w:rFonts w:eastAsia="Helvetica Neue"/>
        </w:rPr>
        <w:t>M</w:t>
      </w:r>
      <w:r w:rsidR="003E0669" w:rsidRPr="003E0669">
        <w:rPr>
          <w:rFonts w:eastAsia="Helvetica Neue"/>
        </w:rPr>
        <w:t xml:space="preserve">CHP to comply with corporate writing conventions or style guides. </w:t>
      </w:r>
      <w:r w:rsidR="00855B49">
        <w:rPr>
          <w:rFonts w:eastAsia="Helvetica Neue"/>
        </w:rPr>
        <w:t xml:space="preserve"> </w:t>
      </w:r>
      <w:r>
        <w:rPr>
          <w:rFonts w:eastAsia="Helvetica Neue"/>
        </w:rPr>
        <w:t xml:space="preserve">An </w:t>
      </w:r>
      <w:proofErr w:type="spellStart"/>
      <w:r>
        <w:rPr>
          <w:rFonts w:eastAsia="Helvetica Neue"/>
        </w:rPr>
        <w:t>RSL'</w:t>
      </w:r>
      <w:r w:rsidR="003E0669" w:rsidRPr="003E0669">
        <w:rPr>
          <w:rFonts w:eastAsia="Helvetica Neue"/>
        </w:rPr>
        <w:t>s</w:t>
      </w:r>
      <w:proofErr w:type="spellEnd"/>
      <w:r w:rsidR="003E0669" w:rsidRPr="003E0669">
        <w:rPr>
          <w:rFonts w:eastAsia="Helvetica Neue"/>
        </w:rPr>
        <w:t xml:space="preserve"> corporate identity puts its stamp on the services it delivers and we understand the importance of presenting one single corporate brand for all products and services.</w:t>
      </w:r>
      <w:r w:rsidR="003E0669">
        <w:rPr>
          <w:rFonts w:eastAsia="Helvetica Neue"/>
        </w:rPr>
        <w:t xml:space="preserve">  </w:t>
      </w:r>
      <w:r w:rsidR="003E0669" w:rsidRPr="003E0669">
        <w:rPr>
          <w:rFonts w:eastAsia="Helvetica Neue"/>
        </w:rPr>
        <w:t xml:space="preserve">For this </w:t>
      </w:r>
      <w:r>
        <w:rPr>
          <w:rFonts w:eastAsia="Helvetica Neue"/>
        </w:rPr>
        <w:t xml:space="preserve">reason there is flexibility for </w:t>
      </w:r>
      <w:proofErr w:type="spellStart"/>
      <w:r>
        <w:rPr>
          <w:rFonts w:eastAsia="Helvetica Neue"/>
        </w:rPr>
        <w:t>RSLs</w:t>
      </w:r>
      <w:proofErr w:type="spellEnd"/>
      <w:r>
        <w:rPr>
          <w:rFonts w:eastAsia="Helvetica Neue"/>
        </w:rPr>
        <w:t xml:space="preserve"> </w:t>
      </w:r>
      <w:r w:rsidR="003E0669" w:rsidRPr="003E0669">
        <w:rPr>
          <w:rFonts w:eastAsia="Helvetica Neue"/>
        </w:rPr>
        <w:t xml:space="preserve">to adapt the </w:t>
      </w:r>
      <w:r w:rsidR="006A7AE3">
        <w:rPr>
          <w:rFonts w:eastAsia="Helvetica Neue"/>
        </w:rPr>
        <w:t>M</w:t>
      </w:r>
      <w:r w:rsidR="003E0669" w:rsidRPr="003E0669">
        <w:rPr>
          <w:rFonts w:eastAsia="Helvetica Neue"/>
        </w:rPr>
        <w:t>CHP to ensure that, together with any supporting</w:t>
      </w:r>
      <w:r>
        <w:rPr>
          <w:rFonts w:eastAsia="Helvetica Neue"/>
        </w:rPr>
        <w:t xml:space="preserve"> documentation developed by the </w:t>
      </w:r>
      <w:proofErr w:type="spellStart"/>
      <w:r>
        <w:rPr>
          <w:rFonts w:eastAsia="Helvetica Neue"/>
        </w:rPr>
        <w:t>RSL</w:t>
      </w:r>
      <w:proofErr w:type="spellEnd"/>
      <w:r>
        <w:rPr>
          <w:rFonts w:eastAsia="Helvetica Neue"/>
        </w:rPr>
        <w:t xml:space="preserve"> (</w:t>
      </w:r>
      <w:r w:rsidR="003E0669" w:rsidRPr="003E0669">
        <w:rPr>
          <w:rFonts w:eastAsia="Helvetica Neue"/>
        </w:rPr>
        <w:t>for example staff guidance and complaints</w:t>
      </w:r>
      <w:r>
        <w:rPr>
          <w:rFonts w:eastAsia="Helvetica Neue"/>
        </w:rPr>
        <w:t xml:space="preserve"> forms), their CHP reflects the </w:t>
      </w:r>
      <w:proofErr w:type="spellStart"/>
      <w:r>
        <w:rPr>
          <w:rFonts w:eastAsia="Helvetica Neue"/>
        </w:rPr>
        <w:t>RSL's</w:t>
      </w:r>
      <w:proofErr w:type="spellEnd"/>
      <w:r w:rsidR="003E0669" w:rsidRPr="003E0669">
        <w:rPr>
          <w:rFonts w:eastAsia="Helvetica Neue"/>
          <w:color w:val="4472C4" w:themeColor="accent5"/>
        </w:rPr>
        <w:t xml:space="preserve"> </w:t>
      </w:r>
      <w:r w:rsidR="003E0669" w:rsidRPr="003E0669">
        <w:rPr>
          <w:rFonts w:eastAsia="Helvetica Neue"/>
        </w:rPr>
        <w:t>corporate identity and language.</w:t>
      </w:r>
    </w:p>
    <w:p w14:paraId="6F6BE9E2" w14:textId="77777777" w:rsidR="003E0669" w:rsidRPr="003E0669" w:rsidRDefault="003E0669" w:rsidP="003E0669">
      <w:pPr>
        <w:rPr>
          <w:rFonts w:eastAsia="Helvetica Neue"/>
        </w:rPr>
      </w:pPr>
    </w:p>
    <w:p w14:paraId="50E2CA92" w14:textId="15502A90" w:rsidR="003E0669" w:rsidRDefault="003E0669" w:rsidP="003E0669">
      <w:pPr>
        <w:rPr>
          <w:rFonts w:eastAsia="Helvetica Neue"/>
        </w:rPr>
      </w:pPr>
      <w:r w:rsidRPr="003E0669">
        <w:rPr>
          <w:rFonts w:eastAsia="Helvetica Neue"/>
        </w:rPr>
        <w:t xml:space="preserve">However, it is of equal importance that the </w:t>
      </w:r>
      <w:r w:rsidR="00494923">
        <w:rPr>
          <w:rFonts w:eastAsia="Helvetica Neue"/>
        </w:rPr>
        <w:t>M</w:t>
      </w:r>
      <w:r w:rsidRPr="003E0669">
        <w:rPr>
          <w:rFonts w:eastAsia="Helvetica Neue"/>
        </w:rPr>
        <w:t xml:space="preserve">CHP is not amended to the extent that its purpose or substance is changed in a way which does not reflect the </w:t>
      </w:r>
      <w:r w:rsidR="00494923">
        <w:rPr>
          <w:rFonts w:eastAsia="Helvetica Neue"/>
        </w:rPr>
        <w:t>M</w:t>
      </w:r>
      <w:r w:rsidRPr="003E0669">
        <w:rPr>
          <w:rFonts w:eastAsia="Helvetica Neue"/>
        </w:rPr>
        <w:t xml:space="preserve">CHP or its key aims. </w:t>
      </w:r>
      <w:r w:rsidR="000A26DE">
        <w:rPr>
          <w:rFonts w:eastAsia="Helvetica Neue"/>
        </w:rPr>
        <w:t xml:space="preserve"> </w:t>
      </w:r>
      <w:r w:rsidRPr="003E0669">
        <w:rPr>
          <w:rFonts w:eastAsia="Helvetica Neue"/>
        </w:rPr>
        <w:t xml:space="preserve">In particular, the following are elements of the </w:t>
      </w:r>
      <w:r w:rsidR="00494923">
        <w:rPr>
          <w:rFonts w:eastAsia="Helvetica Neue"/>
        </w:rPr>
        <w:t>M</w:t>
      </w:r>
      <w:r w:rsidRPr="003E0669">
        <w:rPr>
          <w:rFonts w:eastAsia="Helvetica Neue"/>
        </w:rPr>
        <w:t>CHP which should not be  amended</w:t>
      </w:r>
      <w:r>
        <w:rPr>
          <w:rFonts w:eastAsia="Helvetica Neue"/>
        </w:rPr>
        <w:t>,</w:t>
      </w:r>
      <w:r w:rsidRPr="003E0669">
        <w:rPr>
          <w:rFonts w:eastAsia="Helvetica Neue"/>
        </w:rPr>
        <w:t xml:space="preserve"> given the importance of ensuring a s</w:t>
      </w:r>
      <w:r w:rsidR="00002D11">
        <w:rPr>
          <w:rFonts w:eastAsia="Helvetica Neue"/>
        </w:rPr>
        <w:t xml:space="preserve">tandardised approach across all </w:t>
      </w:r>
      <w:proofErr w:type="spellStart"/>
      <w:r w:rsidR="00002D11">
        <w:rPr>
          <w:rFonts w:eastAsia="Helvetica Neue"/>
        </w:rPr>
        <w:t>RSLs</w:t>
      </w:r>
      <w:proofErr w:type="spellEnd"/>
      <w:r w:rsidR="00002D11">
        <w:rPr>
          <w:rFonts w:eastAsia="Helvetica Neue"/>
        </w:rPr>
        <w:t xml:space="preserve">: </w:t>
      </w:r>
    </w:p>
    <w:p w14:paraId="6CA7C503" w14:textId="77777777" w:rsidR="00002D11" w:rsidRPr="003E0669" w:rsidRDefault="00002D11" w:rsidP="003E0669">
      <w:pPr>
        <w:rPr>
          <w:rFonts w:eastAsia="Helvetica Neue"/>
        </w:rPr>
      </w:pPr>
    </w:p>
    <w:p w14:paraId="27822BDE" w14:textId="1A2EC989"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definition of a complaint (although further guidance or examples may be included as indicated in the CHP)</w:t>
      </w:r>
    </w:p>
    <w:p w14:paraId="47D99B8B" w14:textId="584F885C"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number of stages</w:t>
      </w:r>
    </w:p>
    <w:p w14:paraId="023110AC" w14:textId="2A689685"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timescales at each stage</w:t>
      </w:r>
    </w:p>
    <w:p w14:paraId="2F593C8D" w14:textId="12B7C2ED"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requirements to record, report and publicise complaints information.</w:t>
      </w:r>
    </w:p>
    <w:p w14:paraId="253EA9B7" w14:textId="5FCAD27E" w:rsidR="008C10C1" w:rsidRDefault="003E0669" w:rsidP="003E0669">
      <w:pPr>
        <w:rPr>
          <w:rFonts w:eastAsia="Helvetica Neue"/>
        </w:rPr>
      </w:pPr>
      <w:r w:rsidRPr="003E0669">
        <w:rPr>
          <w:rFonts w:eastAsia="Helvetica Neue"/>
        </w:rPr>
        <w:t>It is also important that the information contained in the customer-facing CHP is adopted in full by t</w:t>
      </w:r>
      <w:r w:rsidR="00002D11">
        <w:rPr>
          <w:rFonts w:eastAsia="Helvetica Neue"/>
        </w:rPr>
        <w:t xml:space="preserve">he </w:t>
      </w:r>
      <w:proofErr w:type="spellStart"/>
      <w:r w:rsidR="00002D11">
        <w:rPr>
          <w:rFonts w:eastAsia="Helvetica Neue"/>
        </w:rPr>
        <w:t>RSL</w:t>
      </w:r>
      <w:proofErr w:type="spellEnd"/>
      <w:r w:rsidRPr="003E0669">
        <w:rPr>
          <w:rFonts w:eastAsia="Helvetica Neue"/>
        </w:rPr>
        <w:t>.</w:t>
      </w:r>
      <w:r w:rsidR="00855B49">
        <w:rPr>
          <w:rFonts w:eastAsia="Helvetica Neue"/>
        </w:rPr>
        <w:t xml:space="preserve"> </w:t>
      </w:r>
      <w:r w:rsidRPr="003E0669">
        <w:rPr>
          <w:rFonts w:eastAsia="Helvetica Neue"/>
        </w:rPr>
        <w:t xml:space="preserve"> The information presented may be includ</w:t>
      </w:r>
      <w:r w:rsidR="00002D11">
        <w:rPr>
          <w:rFonts w:eastAsia="Helvetica Neue"/>
        </w:rPr>
        <w:t xml:space="preserve">ed in a form appropriate to the </w:t>
      </w:r>
      <w:proofErr w:type="spellStart"/>
      <w:r w:rsidR="00002D11">
        <w:rPr>
          <w:rFonts w:eastAsia="Helvetica Neue"/>
        </w:rPr>
        <w:t>RSL</w:t>
      </w:r>
      <w:proofErr w:type="spellEnd"/>
      <w:r w:rsidRPr="003E0669">
        <w:rPr>
          <w:rFonts w:eastAsia="Helvetica Neue"/>
          <w:color w:val="4472C4" w:themeColor="accent5"/>
        </w:rPr>
        <w:t xml:space="preserve"> </w:t>
      </w:r>
      <w:r w:rsidRPr="003E0669">
        <w:rPr>
          <w:rFonts w:eastAsia="Helvetica Neue"/>
        </w:rPr>
        <w:t xml:space="preserve">(for example, through leaflets or the </w:t>
      </w:r>
      <w:r>
        <w:rPr>
          <w:rFonts w:eastAsia="Helvetica Neue"/>
        </w:rPr>
        <w:t>organisation</w:t>
      </w:r>
      <w:r w:rsidRPr="003E0669">
        <w:rPr>
          <w:rFonts w:eastAsia="Helvetica Neue"/>
        </w:rPr>
        <w:t xml:space="preserve">’s website) or as part of wider information on how a customer can provide feedback. </w:t>
      </w:r>
      <w:r w:rsidR="00855B49">
        <w:rPr>
          <w:rFonts w:eastAsia="Helvetica Neue"/>
        </w:rPr>
        <w:t xml:space="preserve"> </w:t>
      </w:r>
      <w:r w:rsidRPr="003E0669">
        <w:rPr>
          <w:rFonts w:eastAsia="Helvetica Neue"/>
        </w:rPr>
        <w:t>There may also be further information providing context but the information for customers should remain consistent with the published customer-facing CHP.</w:t>
      </w:r>
    </w:p>
    <w:p w14:paraId="1F1D01E6" w14:textId="6931127E" w:rsidR="00DD6569" w:rsidRPr="00002D11" w:rsidRDefault="00DD6569" w:rsidP="003E0669">
      <w:pPr>
        <w:pStyle w:val="Heading2"/>
        <w:rPr>
          <w:rFonts w:eastAsia="Helvetica Neue"/>
        </w:rPr>
      </w:pPr>
      <w:bookmarkStart w:id="7" w:name="_Toc31638708"/>
      <w:r w:rsidRPr="00002D11">
        <w:rPr>
          <w:rFonts w:eastAsia="Helvetica Neue"/>
        </w:rPr>
        <w:t>Consultation with tenants</w:t>
      </w:r>
      <w:bookmarkEnd w:id="7"/>
    </w:p>
    <w:p w14:paraId="0DEA10C8" w14:textId="7BBCC808" w:rsidR="00F52B5F" w:rsidRPr="00002D11" w:rsidRDefault="00F52B5F" w:rsidP="00F52B5F">
      <w:pPr>
        <w:rPr>
          <w:rFonts w:eastAsia="Helvetica Neue"/>
        </w:rPr>
      </w:pPr>
      <w:r w:rsidRPr="00002D11">
        <w:rPr>
          <w:rFonts w:eastAsia="Helvetica Neue"/>
        </w:rPr>
        <w:t xml:space="preserve">The SPSO consulted widely with tenants in the development of the original </w:t>
      </w:r>
      <w:proofErr w:type="spellStart"/>
      <w:r w:rsidRPr="00002D11">
        <w:rPr>
          <w:rFonts w:eastAsia="Helvetica Neue"/>
        </w:rPr>
        <w:t>RSL</w:t>
      </w:r>
      <w:proofErr w:type="spellEnd"/>
      <w:r w:rsidRPr="00002D11">
        <w:rPr>
          <w:rFonts w:eastAsia="Helvetica Neue"/>
        </w:rPr>
        <w:t xml:space="preserve"> model CHP.</w:t>
      </w:r>
      <w:r w:rsidR="00855B49" w:rsidRPr="00002D11">
        <w:rPr>
          <w:rFonts w:eastAsia="Helvetica Neue"/>
        </w:rPr>
        <w:t xml:space="preserve"> </w:t>
      </w:r>
      <w:r w:rsidRPr="00002D11">
        <w:rPr>
          <w:rFonts w:eastAsia="Helvetica Neue"/>
        </w:rPr>
        <w:t xml:space="preserve"> Indeed the initiative to streamline and standardise CHPs across the sector was</w:t>
      </w:r>
      <w:r w:rsidR="002C7A00" w:rsidRPr="00002D11">
        <w:rPr>
          <w:rFonts w:eastAsia="Helvetica Neue"/>
        </w:rPr>
        <w:t>, and continues to be,</w:t>
      </w:r>
      <w:r w:rsidRPr="00002D11">
        <w:rPr>
          <w:rFonts w:eastAsia="Helvetica Neue"/>
        </w:rPr>
        <w:t xml:space="preserve"> driven by a focus on the needs of all customers. </w:t>
      </w:r>
      <w:r w:rsidR="00855B49" w:rsidRPr="00002D11">
        <w:rPr>
          <w:rFonts w:eastAsia="Helvetica Neue"/>
        </w:rPr>
        <w:t xml:space="preserve"> </w:t>
      </w:r>
      <w:r w:rsidRPr="00002D11">
        <w:rPr>
          <w:rFonts w:eastAsia="Helvetica Neue"/>
        </w:rPr>
        <w:t xml:space="preserve">The </w:t>
      </w:r>
      <w:proofErr w:type="spellStart"/>
      <w:r w:rsidRPr="00002D11">
        <w:rPr>
          <w:rFonts w:eastAsia="Helvetica Neue"/>
        </w:rPr>
        <w:t>RSL</w:t>
      </w:r>
      <w:proofErr w:type="spellEnd"/>
      <w:r w:rsidRPr="00002D11">
        <w:rPr>
          <w:rFonts w:eastAsia="Helvetica Neue"/>
        </w:rPr>
        <w:t xml:space="preserve"> </w:t>
      </w:r>
      <w:r w:rsidR="00494923" w:rsidRPr="00002D11">
        <w:rPr>
          <w:rFonts w:eastAsia="Helvetica Neue"/>
        </w:rPr>
        <w:t>M</w:t>
      </w:r>
      <w:r w:rsidRPr="00002D11">
        <w:rPr>
          <w:rFonts w:eastAsia="Helvetica Neue"/>
        </w:rPr>
        <w:t>CHP already takes account of many common tenant concerns in relation to complaints.</w:t>
      </w:r>
    </w:p>
    <w:p w14:paraId="41815434" w14:textId="77777777" w:rsidR="00F52B5F" w:rsidRPr="00002D11" w:rsidRDefault="00F52B5F" w:rsidP="00F52B5F">
      <w:pPr>
        <w:rPr>
          <w:rFonts w:eastAsia="Helvetica Neue"/>
        </w:rPr>
      </w:pPr>
    </w:p>
    <w:p w14:paraId="29BB6582" w14:textId="003CBD80" w:rsidR="00F52B5F" w:rsidRPr="00002D11" w:rsidRDefault="00F52B5F" w:rsidP="00F52B5F">
      <w:pPr>
        <w:rPr>
          <w:rFonts w:eastAsia="Helvetica Neue"/>
        </w:rPr>
      </w:pPr>
      <w:r w:rsidRPr="00002D11">
        <w:rPr>
          <w:rFonts w:eastAsia="Helvetica Neue"/>
        </w:rPr>
        <w:t xml:space="preserve">While there is a requirement on </w:t>
      </w:r>
      <w:proofErr w:type="spellStart"/>
      <w:r w:rsidRPr="00002D11">
        <w:rPr>
          <w:rFonts w:eastAsia="Helvetica Neue"/>
        </w:rPr>
        <w:t>RSLs</w:t>
      </w:r>
      <w:proofErr w:type="spellEnd"/>
      <w:r w:rsidRPr="00002D11">
        <w:rPr>
          <w:rFonts w:eastAsia="Helvetica Neue"/>
        </w:rPr>
        <w:t xml:space="preserve"> to adopt the </w:t>
      </w:r>
      <w:r w:rsidR="00494923" w:rsidRPr="00002D11">
        <w:rPr>
          <w:rFonts w:eastAsia="Helvetica Neue"/>
        </w:rPr>
        <w:t>M</w:t>
      </w:r>
      <w:r w:rsidRPr="00002D11">
        <w:rPr>
          <w:rFonts w:eastAsia="Helvetica Neue"/>
        </w:rPr>
        <w:t xml:space="preserve">CHP (as revised), we are aware that </w:t>
      </w:r>
      <w:proofErr w:type="spellStart"/>
      <w:r w:rsidRPr="00002D11">
        <w:rPr>
          <w:rFonts w:eastAsia="Helvetica Neue"/>
        </w:rPr>
        <w:t>RSLs</w:t>
      </w:r>
      <w:proofErr w:type="spellEnd"/>
      <w:r w:rsidRPr="00002D11">
        <w:rPr>
          <w:rFonts w:eastAsia="Helvetica Neue"/>
        </w:rPr>
        <w:t xml:space="preserve"> may also want to consult their tenants, and tenants may expect to be consulted.</w:t>
      </w:r>
      <w:r w:rsidR="00855B49" w:rsidRPr="00002D11">
        <w:rPr>
          <w:rFonts w:eastAsia="Helvetica Neue"/>
        </w:rPr>
        <w:t xml:space="preserve"> </w:t>
      </w:r>
      <w:r w:rsidRPr="00002D11">
        <w:rPr>
          <w:rFonts w:eastAsia="Helvetica Neue"/>
        </w:rPr>
        <w:t xml:space="preserve"> When undertaking these consultations it will be important for </w:t>
      </w:r>
      <w:proofErr w:type="spellStart"/>
      <w:r w:rsidRPr="00002D11">
        <w:rPr>
          <w:rFonts w:eastAsia="Helvetica Neue"/>
        </w:rPr>
        <w:t>RSLs</w:t>
      </w:r>
      <w:proofErr w:type="spellEnd"/>
      <w:r w:rsidRPr="00002D11">
        <w:rPr>
          <w:rFonts w:eastAsia="Helvetica Neue"/>
        </w:rPr>
        <w:t xml:space="preserve"> to be clear to tenants where there is flexibility, and what is an absolute requirement. </w:t>
      </w:r>
    </w:p>
    <w:p w14:paraId="65C014FB" w14:textId="77777777" w:rsidR="00F52B5F" w:rsidRPr="00002D11" w:rsidRDefault="00F52B5F" w:rsidP="00F52B5F">
      <w:pPr>
        <w:rPr>
          <w:rFonts w:eastAsia="Helvetica Neue"/>
        </w:rPr>
      </w:pPr>
    </w:p>
    <w:p w14:paraId="261D1A41" w14:textId="37E475FE" w:rsidR="00DD6569" w:rsidRPr="00002D11" w:rsidRDefault="00F52B5F" w:rsidP="00F52B5F">
      <w:pPr>
        <w:rPr>
          <w:rFonts w:eastAsia="Helvetica Neue"/>
        </w:rPr>
      </w:pPr>
      <w:r w:rsidRPr="00002D11">
        <w:rPr>
          <w:rFonts w:eastAsia="Helvetica Neue"/>
        </w:rPr>
        <w:t xml:space="preserve">For example, there is flexibility in internal structures for signing off complaints, and in how and when performance on complaints is communicated to tenants.  However, it will not be acceptable for an </w:t>
      </w:r>
      <w:proofErr w:type="spellStart"/>
      <w:r w:rsidRPr="00002D11">
        <w:rPr>
          <w:rFonts w:eastAsia="Helvetica Neue"/>
        </w:rPr>
        <w:t>RSL</w:t>
      </w:r>
      <w:proofErr w:type="spellEnd"/>
      <w:r w:rsidRPr="00002D11">
        <w:rPr>
          <w:rFonts w:eastAsia="Helvetica Neue"/>
        </w:rPr>
        <w:t xml:space="preserve"> to introduce an additional internal appeal stage or to develop new timescales, based on feedback from tenants. </w:t>
      </w:r>
      <w:r w:rsidR="00855B49" w:rsidRPr="00002D11">
        <w:rPr>
          <w:rFonts w:eastAsia="Helvetica Neue"/>
        </w:rPr>
        <w:t xml:space="preserve"> </w:t>
      </w:r>
      <w:r w:rsidRPr="00002D11">
        <w:rPr>
          <w:rFonts w:eastAsia="Helvetica Neue"/>
        </w:rPr>
        <w:t>This is designed to ensure a standardised approach across the sector and it is important that tenants understand the basis on which they are being consulted.</w:t>
      </w:r>
    </w:p>
    <w:p w14:paraId="7D1B5FF8" w14:textId="65844A23" w:rsidR="003E0669" w:rsidRPr="00002D11" w:rsidRDefault="003E0669" w:rsidP="003E0669">
      <w:pPr>
        <w:pStyle w:val="Heading2"/>
        <w:rPr>
          <w:rFonts w:eastAsia="Helvetica Neue"/>
        </w:rPr>
      </w:pPr>
      <w:bookmarkStart w:id="8" w:name="_Toc31638709"/>
      <w:r w:rsidRPr="00002D11">
        <w:rPr>
          <w:rFonts w:eastAsia="Helvetica Neue"/>
        </w:rPr>
        <w:t>Publication and accessibility</w:t>
      </w:r>
      <w:bookmarkEnd w:id="8"/>
    </w:p>
    <w:p w14:paraId="769F65B5" w14:textId="5FF1554F" w:rsidR="003E0669" w:rsidRDefault="003E0669" w:rsidP="003E0669">
      <w:pPr>
        <w:rPr>
          <w:rFonts w:eastAsia="Helvetica Neue"/>
        </w:rPr>
      </w:pPr>
      <w:r w:rsidRPr="003E0669">
        <w:rPr>
          <w:rFonts w:eastAsia="Helvetica Neue"/>
        </w:rPr>
        <w:t>It is important to make customers a</w:t>
      </w:r>
      <w:r>
        <w:rPr>
          <w:rFonts w:eastAsia="Helvetica Neue"/>
        </w:rPr>
        <w:t>ware of their right to complain.  I</w:t>
      </w:r>
      <w:r w:rsidRPr="003E0669">
        <w:rPr>
          <w:rFonts w:eastAsia="Helvetica Neue"/>
        </w:rPr>
        <w:t>nformation about the procedure should be easily accessible at all times, not just made available when a customer wishes to complain.</w:t>
      </w:r>
      <w:r w:rsidR="00855B49">
        <w:rPr>
          <w:rFonts w:eastAsia="Helvetica Neue"/>
        </w:rPr>
        <w:t xml:space="preserve"> </w:t>
      </w:r>
      <w:r w:rsidRPr="003E0669">
        <w:rPr>
          <w:rFonts w:eastAsia="Helvetica Neue"/>
        </w:rPr>
        <w:t xml:space="preserve"> Arrangements about how to make a complaint must be widely publicised, simple and clear</w:t>
      </w:r>
      <w:r>
        <w:rPr>
          <w:rFonts w:eastAsia="Helvetica Neue"/>
        </w:rPr>
        <w:t>,</w:t>
      </w:r>
      <w:r w:rsidRPr="003E0669">
        <w:rPr>
          <w:rFonts w:eastAsia="Helvetica Neue"/>
        </w:rPr>
        <w:t xml:space="preserve"> and made available in all areas of service provision.</w:t>
      </w:r>
      <w:r w:rsidR="00855B49">
        <w:rPr>
          <w:rFonts w:eastAsia="Helvetica Neue"/>
        </w:rPr>
        <w:t xml:space="preserve"> </w:t>
      </w:r>
      <w:r w:rsidR="00002D11">
        <w:rPr>
          <w:rFonts w:eastAsia="Helvetica Neue"/>
        </w:rPr>
        <w:t xml:space="preserve"> </w:t>
      </w:r>
      <w:proofErr w:type="spellStart"/>
      <w:r w:rsidR="00002D11">
        <w:rPr>
          <w:rFonts w:eastAsia="Helvetica Neue"/>
        </w:rPr>
        <w:t>RSLs</w:t>
      </w:r>
      <w:proofErr w:type="spellEnd"/>
      <w:r w:rsidR="00002D11">
        <w:rPr>
          <w:rFonts w:eastAsia="Helvetica Neue"/>
        </w:rPr>
        <w:t xml:space="preserve"> </w:t>
      </w:r>
      <w:r w:rsidRPr="003E0669">
        <w:rPr>
          <w:rFonts w:eastAsia="Helvetica Neue"/>
        </w:rPr>
        <w:t>should, therefore,</w:t>
      </w:r>
      <w:r w:rsidR="00855B49">
        <w:rPr>
          <w:rFonts w:eastAsia="Helvetica Neue"/>
        </w:rPr>
        <w:t xml:space="preserve"> consider  </w:t>
      </w:r>
      <w:r w:rsidRPr="003E0669">
        <w:rPr>
          <w:rFonts w:eastAsia="Helvetica Neue"/>
        </w:rPr>
        <w:t>the most effective ways to ensure maximum accessibility, such as online information about how to access the procedure which should be clearly v</w:t>
      </w:r>
      <w:r w:rsidR="00002D11">
        <w:rPr>
          <w:rFonts w:eastAsia="Helvetica Neue"/>
        </w:rPr>
        <w:t xml:space="preserve">isible on the front page of the </w:t>
      </w:r>
      <w:proofErr w:type="spellStart"/>
      <w:r w:rsidR="00002D11">
        <w:rPr>
          <w:rFonts w:eastAsia="Helvetica Neue"/>
        </w:rPr>
        <w:t>RSL's</w:t>
      </w:r>
      <w:proofErr w:type="spellEnd"/>
      <w:r w:rsidR="00002D11">
        <w:rPr>
          <w:rFonts w:eastAsia="Helvetica Neue"/>
        </w:rPr>
        <w:t xml:space="preserve"> </w:t>
      </w:r>
      <w:r w:rsidRPr="003E0669">
        <w:rPr>
          <w:rFonts w:eastAsia="Helvetica Neue"/>
        </w:rPr>
        <w:t xml:space="preserve">website. </w:t>
      </w:r>
      <w:r w:rsidR="00855B49">
        <w:rPr>
          <w:rFonts w:eastAsia="Helvetica Neue"/>
        </w:rPr>
        <w:t xml:space="preserve"> </w:t>
      </w:r>
      <w:r w:rsidRPr="003E0669">
        <w:rPr>
          <w:rFonts w:eastAsia="Helvetica Neue"/>
        </w:rPr>
        <w:t>Traditional methods such as l</w:t>
      </w:r>
      <w:r w:rsidR="00002D11">
        <w:rPr>
          <w:rFonts w:eastAsia="Helvetica Neue"/>
        </w:rPr>
        <w:t xml:space="preserve">eaflets can also be helpful and </w:t>
      </w:r>
      <w:proofErr w:type="spellStart"/>
      <w:r w:rsidR="00002D11">
        <w:rPr>
          <w:rFonts w:eastAsia="Helvetica Neue"/>
        </w:rPr>
        <w:t>RSLs</w:t>
      </w:r>
      <w:proofErr w:type="spellEnd"/>
      <w:r w:rsidR="00002D11">
        <w:rPr>
          <w:rFonts w:eastAsia="Helvetica Neue"/>
        </w:rPr>
        <w:t xml:space="preserve"> </w:t>
      </w:r>
      <w:r w:rsidRPr="003E0669">
        <w:rPr>
          <w:rFonts w:eastAsia="Helvetica Neue"/>
        </w:rPr>
        <w:t>should</w:t>
      </w:r>
      <w:r w:rsidR="00855B49">
        <w:rPr>
          <w:rFonts w:eastAsia="Helvetica Neue"/>
        </w:rPr>
        <w:t xml:space="preserve"> consider where these can most effectively</w:t>
      </w:r>
      <w:r w:rsidRPr="003E0669">
        <w:rPr>
          <w:rFonts w:eastAsia="Helvetica Neue"/>
        </w:rPr>
        <w:t xml:space="preserve"> be displayed.</w:t>
      </w:r>
    </w:p>
    <w:p w14:paraId="66BF780B" w14:textId="77777777" w:rsidR="003E0669" w:rsidRPr="003E0669" w:rsidRDefault="003E0669" w:rsidP="003E0669">
      <w:pPr>
        <w:rPr>
          <w:rFonts w:eastAsia="Helvetica Neue"/>
        </w:rPr>
      </w:pPr>
    </w:p>
    <w:p w14:paraId="5C0DC1D2" w14:textId="3E03E85C" w:rsidR="003E0669" w:rsidRPr="003E0669" w:rsidRDefault="003E0669" w:rsidP="003E0669">
      <w:pPr>
        <w:rPr>
          <w:rFonts w:eastAsia="Helvetica Neue"/>
        </w:rPr>
      </w:pPr>
      <w:r w:rsidRPr="003E0669">
        <w:rPr>
          <w:rFonts w:eastAsia="Helvetica Neue"/>
        </w:rPr>
        <w:t>Customers must, where appropriate, have the support they need to articulate their concerns and successfully navigate the complaints procedure.</w:t>
      </w:r>
      <w:r w:rsidR="00855B49">
        <w:rPr>
          <w:rFonts w:eastAsia="Helvetica Neue"/>
        </w:rPr>
        <w:t xml:space="preserve"> </w:t>
      </w:r>
      <w:r w:rsidRPr="003E0669">
        <w:rPr>
          <w:rFonts w:eastAsia="Helvetica Neue"/>
        </w:rPr>
        <w:t xml:space="preserve"> A range of methods for complaining by whatever means is easiest for the customer should be provided and accepted to ensure accessibility to the procedure. </w:t>
      </w:r>
      <w:r w:rsidR="00855B49">
        <w:rPr>
          <w:rFonts w:eastAsia="Helvetica Neue"/>
        </w:rPr>
        <w:t xml:space="preserve"> </w:t>
      </w:r>
      <w:r w:rsidRPr="003E0669">
        <w:rPr>
          <w:rFonts w:eastAsia="Helvetica Neue"/>
        </w:rPr>
        <w:t>This may include frontline staff assisting the customer by writing the complaint for them.</w:t>
      </w:r>
    </w:p>
    <w:p w14:paraId="7489B74E" w14:textId="77777777" w:rsidR="003E0669" w:rsidRDefault="003E0669" w:rsidP="003E0669">
      <w:pPr>
        <w:rPr>
          <w:rFonts w:eastAsia="Helvetica Neue"/>
        </w:rPr>
      </w:pPr>
    </w:p>
    <w:p w14:paraId="553B2731" w14:textId="39ED73E2" w:rsidR="003E0669" w:rsidRPr="003E0669" w:rsidRDefault="00002D11" w:rsidP="003E0669">
      <w:pPr>
        <w:rPr>
          <w:rFonts w:eastAsia="Helvetica Neue"/>
        </w:rPr>
      </w:pPr>
      <w:proofErr w:type="spellStart"/>
      <w:r w:rsidRPr="00002D11">
        <w:rPr>
          <w:rFonts w:eastAsia="Helvetica Neue"/>
        </w:rPr>
        <w:t>RSLs</w:t>
      </w:r>
      <w:proofErr w:type="spellEnd"/>
      <w:r w:rsidRPr="00002D11">
        <w:rPr>
          <w:rFonts w:eastAsia="Helvetica Neue"/>
        </w:rPr>
        <w:t xml:space="preserve"> </w:t>
      </w:r>
      <w:r w:rsidR="003E0669" w:rsidRPr="003E0669">
        <w:rPr>
          <w:rFonts w:eastAsia="Helvetica Neue"/>
        </w:rPr>
        <w:t xml:space="preserve">should take into account </w:t>
      </w:r>
      <w:r w:rsidR="00355518">
        <w:rPr>
          <w:rFonts w:eastAsia="Helvetica Neue"/>
        </w:rPr>
        <w:t>individual requirements</w:t>
      </w:r>
      <w:r w:rsidR="003E0669" w:rsidRPr="003E0669">
        <w:rPr>
          <w:rFonts w:eastAsia="Helvetica Neue"/>
        </w:rPr>
        <w:t xml:space="preserve">, </w:t>
      </w:r>
      <w:r w:rsidR="00355518">
        <w:rPr>
          <w:rFonts w:eastAsia="Helvetica Neue"/>
        </w:rPr>
        <w:t xml:space="preserve">for example disabled people, </w:t>
      </w:r>
      <w:r w:rsidR="003E0669" w:rsidRPr="003E0669">
        <w:rPr>
          <w:rFonts w:eastAsia="Helvetica Neue"/>
        </w:rPr>
        <w:t>people with learning difficulties, people who are deaf or hard of hearing</w:t>
      </w:r>
      <w:r w:rsidR="00355518">
        <w:rPr>
          <w:rFonts w:eastAsia="Helvetica Neue"/>
        </w:rPr>
        <w:t xml:space="preserve"> (including British Sign Language </w:t>
      </w:r>
      <w:r w:rsidR="00F818C7">
        <w:rPr>
          <w:rFonts w:eastAsia="Helvetica Neue"/>
        </w:rPr>
        <w:t>u</w:t>
      </w:r>
      <w:r w:rsidR="00355518">
        <w:rPr>
          <w:rFonts w:eastAsia="Helvetica Neue"/>
        </w:rPr>
        <w:t>sers)</w:t>
      </w:r>
      <w:r w:rsidR="003E0669" w:rsidRPr="003E0669">
        <w:rPr>
          <w:rFonts w:eastAsia="Helvetica Neue"/>
        </w:rPr>
        <w:t xml:space="preserve">, </w:t>
      </w:r>
      <w:r w:rsidR="00355518">
        <w:rPr>
          <w:rFonts w:eastAsia="Helvetica Neue"/>
        </w:rPr>
        <w:t>people with a visual impairment</w:t>
      </w:r>
      <w:r w:rsidR="003E0669" w:rsidRPr="003E0669">
        <w:rPr>
          <w:rFonts w:eastAsia="Helvetica Neue"/>
        </w:rPr>
        <w:t xml:space="preserve"> and </w:t>
      </w:r>
      <w:r w:rsidR="00355518">
        <w:rPr>
          <w:rFonts w:eastAsia="Helvetica Neue"/>
        </w:rPr>
        <w:t>people whose first language is not English</w:t>
      </w:r>
      <w:r w:rsidR="003E0669" w:rsidRPr="003E0669">
        <w:rPr>
          <w:rFonts w:eastAsia="Helvetica Neue"/>
        </w:rPr>
        <w:t xml:space="preserve">. </w:t>
      </w:r>
      <w:r w:rsidR="00855B49">
        <w:rPr>
          <w:rFonts w:eastAsia="Helvetica Neue"/>
        </w:rPr>
        <w:t xml:space="preserve"> </w:t>
      </w:r>
      <w:r w:rsidR="003E0669" w:rsidRPr="003E0669">
        <w:rPr>
          <w:rFonts w:eastAsia="Helvetica Neue"/>
        </w:rPr>
        <w:t xml:space="preserve">Where appropriate, suitable arrangements should be made for the specific needs of those who wish to complain, including provision of interpreting services, </w:t>
      </w:r>
      <w:r w:rsidR="001C7E18">
        <w:rPr>
          <w:rFonts w:eastAsia="Helvetica Neue"/>
        </w:rPr>
        <w:t xml:space="preserve">access to support or advocacy, and </w:t>
      </w:r>
      <w:r w:rsidR="003E0669" w:rsidRPr="003E0669">
        <w:rPr>
          <w:rFonts w:eastAsia="Helvetica Neue"/>
        </w:rPr>
        <w:t>information in a variety of formats and languages, at suitable venues, and at suitable times.</w:t>
      </w:r>
      <w:r w:rsidR="003E0669">
        <w:rPr>
          <w:rFonts w:eastAsia="Helvetica Neue"/>
        </w:rPr>
        <w:t xml:space="preserve">  </w:t>
      </w:r>
    </w:p>
    <w:p w14:paraId="5AF9777A" w14:textId="00D32D84" w:rsidR="008C10C1" w:rsidRDefault="001C7E18" w:rsidP="001C7E18">
      <w:pPr>
        <w:pStyle w:val="Heading1"/>
      </w:pPr>
      <w:bookmarkStart w:id="9" w:name="_Toc31638710"/>
      <w:r>
        <w:lastRenderedPageBreak/>
        <w:t>Monitoring, compliance and performance</w:t>
      </w:r>
      <w:bookmarkEnd w:id="9"/>
    </w:p>
    <w:p w14:paraId="35788B3F" w14:textId="29FD0C76" w:rsidR="00F04052" w:rsidRDefault="00F04052" w:rsidP="00F04052">
      <w:pPr>
        <w:pStyle w:val="Heading2"/>
        <w:rPr>
          <w:rFonts w:eastAsia="Helvetica Neue"/>
        </w:rPr>
      </w:pPr>
      <w:bookmarkStart w:id="10" w:name="_Toc31638711"/>
      <w:r>
        <w:rPr>
          <w:rFonts w:eastAsia="Helvetica Neue"/>
        </w:rPr>
        <w:t>Compliance</w:t>
      </w:r>
      <w:bookmarkEnd w:id="10"/>
    </w:p>
    <w:p w14:paraId="5E65B7B5" w14:textId="5BCB609A" w:rsidR="001C7E18" w:rsidRPr="001C7E18" w:rsidRDefault="001C7E18" w:rsidP="001C7E18">
      <w:pPr>
        <w:rPr>
          <w:rFonts w:eastAsia="Helvetica Neue"/>
        </w:rPr>
      </w:pPr>
      <w:r w:rsidRPr="00002D11">
        <w:rPr>
          <w:rFonts w:eastAsia="Helvetica Neue"/>
        </w:rPr>
        <w:t>All</w:t>
      </w:r>
      <w:r w:rsidR="00002D11" w:rsidRPr="00002D11">
        <w:rPr>
          <w:rFonts w:eastAsia="Helvetica Neue"/>
        </w:rPr>
        <w:t xml:space="preserve"> </w:t>
      </w:r>
      <w:proofErr w:type="spellStart"/>
      <w:r w:rsidR="00002D11" w:rsidRPr="00002D11">
        <w:rPr>
          <w:rFonts w:eastAsia="Helvetica Neue"/>
        </w:rPr>
        <w:t>RSLs</w:t>
      </w:r>
      <w:proofErr w:type="spellEnd"/>
      <w:r w:rsidRPr="00002D11">
        <w:rPr>
          <w:rFonts w:eastAsia="Helvetica Neue"/>
        </w:rPr>
        <w:t xml:space="preserve"> are required </w:t>
      </w:r>
      <w:r w:rsidRPr="001C7E18">
        <w:rPr>
          <w:rFonts w:eastAsia="Helvetica Neue"/>
        </w:rPr>
        <w:t xml:space="preserve">to comply with the </w:t>
      </w:r>
      <w:r w:rsidR="00F818C7">
        <w:rPr>
          <w:rFonts w:eastAsia="Helvetica Neue"/>
        </w:rPr>
        <w:t>M</w:t>
      </w:r>
      <w:r w:rsidRPr="001C7E18">
        <w:rPr>
          <w:rFonts w:eastAsia="Helvetica Neue"/>
        </w:rPr>
        <w:t>CHP under the SPSO Act 2002 (as amended).  Public bodies are required to implement the revised version of the CHP by 1 April 202</w:t>
      </w:r>
      <w:r w:rsidR="007409A3">
        <w:rPr>
          <w:rFonts w:eastAsia="Helvetica Neue"/>
        </w:rPr>
        <w:t>1</w:t>
      </w:r>
      <w:r w:rsidRPr="001C7E18">
        <w:rPr>
          <w:rFonts w:eastAsia="Helvetica Neue"/>
        </w:rPr>
        <w:t>.</w:t>
      </w:r>
    </w:p>
    <w:p w14:paraId="7F4577D0" w14:textId="77777777" w:rsidR="001C7E18" w:rsidRPr="001C7E18" w:rsidRDefault="001C7E18" w:rsidP="001C7E18">
      <w:pPr>
        <w:rPr>
          <w:rFonts w:eastAsia="Helvetica Neue"/>
        </w:rPr>
      </w:pPr>
    </w:p>
    <w:p w14:paraId="3BF8E798" w14:textId="4BFFC17C" w:rsidR="001C7E18" w:rsidRDefault="001C7E18" w:rsidP="001C7E18">
      <w:pPr>
        <w:rPr>
          <w:rFonts w:eastAsia="Helvetica Neue"/>
        </w:rPr>
      </w:pPr>
      <w:r w:rsidRPr="001C7E18">
        <w:rPr>
          <w:rFonts w:eastAsia="Helvetica Neue"/>
        </w:rPr>
        <w:t xml:space="preserve">We expect each organisation to have appropriate self-assessment arrangements in place to assure itself that its CHP is operating in accordance with the </w:t>
      </w:r>
      <w:r w:rsidR="00F818C7">
        <w:rPr>
          <w:rFonts w:eastAsia="Helvetica Neue"/>
        </w:rPr>
        <w:t>MCHP</w:t>
      </w:r>
      <w:r>
        <w:rPr>
          <w:rFonts w:eastAsia="Helvetica Neue"/>
        </w:rPr>
        <w:t>, and to track performance as set out in the CHP</w:t>
      </w:r>
      <w:r w:rsidRPr="001C7E18">
        <w:rPr>
          <w:rFonts w:eastAsia="Helvetica Neue"/>
        </w:rPr>
        <w:t xml:space="preserve">.  Any significant changes to the CHP would require to be notified to </w:t>
      </w:r>
      <w:r w:rsidR="003C6D04">
        <w:rPr>
          <w:rFonts w:eastAsia="Helvetica Neue"/>
        </w:rPr>
        <w:t>SPSO</w:t>
      </w:r>
      <w:r w:rsidRPr="001C7E18">
        <w:rPr>
          <w:rFonts w:eastAsia="Helvetica Neue"/>
        </w:rPr>
        <w:t xml:space="preserve"> for prior approval. </w:t>
      </w:r>
      <w:r>
        <w:rPr>
          <w:rFonts w:eastAsia="Helvetica Neue"/>
        </w:rPr>
        <w:t xml:space="preserve"> </w:t>
      </w:r>
    </w:p>
    <w:p w14:paraId="75047497" w14:textId="77777777" w:rsidR="001C7E18" w:rsidRDefault="001C7E18" w:rsidP="001C7E18">
      <w:pPr>
        <w:rPr>
          <w:rFonts w:eastAsia="Helvetica Neue"/>
        </w:rPr>
      </w:pPr>
    </w:p>
    <w:p w14:paraId="27125755" w14:textId="1BA2ABBE" w:rsidR="001C7E18" w:rsidRDefault="001C7E18" w:rsidP="001C7E18">
      <w:pPr>
        <w:rPr>
          <w:rFonts w:eastAsia="Helvetica Neue"/>
        </w:rPr>
      </w:pPr>
      <w:r w:rsidRPr="001C7E18">
        <w:rPr>
          <w:rFonts w:eastAsia="Helvetica Neue"/>
        </w:rPr>
        <w:t xml:space="preserve">The SPSO will monitor compliance with the </w:t>
      </w:r>
      <w:r w:rsidR="00F818C7">
        <w:rPr>
          <w:rFonts w:eastAsia="Helvetica Neue"/>
        </w:rPr>
        <w:t>MCHP</w:t>
      </w:r>
      <w:r w:rsidRPr="001C7E18">
        <w:rPr>
          <w:rFonts w:eastAsia="Helvetica Neue"/>
        </w:rPr>
        <w:t xml:space="preserve"> both through the complaints it investigates and through </w:t>
      </w:r>
      <w:r w:rsidR="003C6D04">
        <w:rPr>
          <w:rFonts w:eastAsia="Helvetica Neue"/>
        </w:rPr>
        <w:t>our standards function</w:t>
      </w:r>
      <w:r>
        <w:rPr>
          <w:rFonts w:eastAsia="Helvetica Neue"/>
        </w:rPr>
        <w:t xml:space="preserve">, including quality </w:t>
      </w:r>
      <w:r w:rsidRPr="001C7E18">
        <w:rPr>
          <w:rFonts w:eastAsia="Helvetica Neue"/>
        </w:rPr>
        <w:t xml:space="preserve">checks of published and available complaints procedures. </w:t>
      </w:r>
      <w:r w:rsidR="00855B49">
        <w:rPr>
          <w:rFonts w:eastAsia="Helvetica Neue"/>
        </w:rPr>
        <w:t xml:space="preserve"> </w:t>
      </w:r>
      <w:r w:rsidRPr="001C7E18">
        <w:rPr>
          <w:rFonts w:eastAsia="Helvetica Neue"/>
        </w:rPr>
        <w:t>Any feedback on issues which could affect compliance will be provided directly to</w:t>
      </w:r>
      <w:r>
        <w:rPr>
          <w:rFonts w:eastAsia="Helvetica Neue"/>
        </w:rPr>
        <w:t xml:space="preserve"> the body in the first instance, in line with SPSO’s </w:t>
      </w:r>
      <w:hyperlink r:id="rId15" w:history="1">
        <w:r w:rsidRPr="00965D95">
          <w:rPr>
            <w:rStyle w:val="Hyperlink"/>
            <w:rFonts w:eastAsia="Helvetica Neue"/>
            <w:b/>
          </w:rPr>
          <w:t>Support and Intervention Policy</w:t>
        </w:r>
      </w:hyperlink>
      <w:r w:rsidRPr="00965D95">
        <w:rPr>
          <w:rFonts w:eastAsia="Helvetica Neue"/>
          <w:b/>
        </w:rPr>
        <w:t>.</w:t>
      </w:r>
    </w:p>
    <w:p w14:paraId="002FDB25" w14:textId="77777777" w:rsidR="001C7E18" w:rsidRPr="001C7E18" w:rsidRDefault="001C7E18" w:rsidP="001C7E18">
      <w:pPr>
        <w:rPr>
          <w:rFonts w:eastAsia="Helvetica Neue"/>
        </w:rPr>
      </w:pPr>
    </w:p>
    <w:p w14:paraId="05AD1998" w14:textId="58440F17" w:rsidR="001C7E18" w:rsidRDefault="001C7E18" w:rsidP="001C7E18">
      <w:pPr>
        <w:rPr>
          <w:rFonts w:eastAsia="Helvetica Neue"/>
        </w:rPr>
      </w:pPr>
      <w:r w:rsidRPr="001C7E18">
        <w:rPr>
          <w:rFonts w:eastAsia="Helvetica Neue"/>
        </w:rPr>
        <w:t xml:space="preserve">Under the terms of the Act, the Ombudsman may also declare that a public body is non-compliant.  We intend to use this option as a means of last resort in the event that attempts to work with the organisation to facilitate implementation have failed.  If the Ombudsman does declare a CHP to be non-compliant with the </w:t>
      </w:r>
      <w:r w:rsidR="00F818C7">
        <w:rPr>
          <w:rFonts w:eastAsia="Helvetica Neue"/>
        </w:rPr>
        <w:t>MCHP</w:t>
      </w:r>
      <w:r w:rsidRPr="001C7E18">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1C7E18" w:rsidRDefault="001C7E18" w:rsidP="001C7E18">
      <w:pPr>
        <w:rPr>
          <w:rFonts w:eastAsia="Helvetica Neue"/>
        </w:rPr>
      </w:pPr>
    </w:p>
    <w:p w14:paraId="2745D7DA" w14:textId="07CC0AB3" w:rsidR="006C7201" w:rsidRPr="00965D95" w:rsidRDefault="006C7201" w:rsidP="00564551">
      <w:pPr>
        <w:rPr>
          <w:rFonts w:eastAsia="Helvetica Neue"/>
        </w:rPr>
      </w:pPr>
      <w:r w:rsidRPr="00965D95">
        <w:rPr>
          <w:rFonts w:eastAsia="Helvetica Neue"/>
        </w:rPr>
        <w:t>Complaints performance is also monitored by the Scottish Housing Regulator, through the Scottish Social Housing Charter.</w:t>
      </w:r>
    </w:p>
    <w:p w14:paraId="01BBAE83" w14:textId="1C449B5A" w:rsidR="000F4CC3" w:rsidRDefault="000F4CC3" w:rsidP="000F4CC3">
      <w:pPr>
        <w:pStyle w:val="Heading2"/>
        <w:rPr>
          <w:rFonts w:eastAsia="Helvetica Neue"/>
        </w:rPr>
      </w:pPr>
      <w:bookmarkStart w:id="11" w:name="_Toc31638712"/>
      <w:r>
        <w:rPr>
          <w:rFonts w:eastAsia="Helvetica Neue"/>
        </w:rPr>
        <w:t xml:space="preserve">Future revisions of the </w:t>
      </w:r>
      <w:r w:rsidR="00F818C7">
        <w:rPr>
          <w:rFonts w:eastAsia="Helvetica Neue"/>
        </w:rPr>
        <w:t>MCHP</w:t>
      </w:r>
      <w:bookmarkEnd w:id="11"/>
    </w:p>
    <w:p w14:paraId="4909C997" w14:textId="37AE0EC7" w:rsidR="000F4CC3" w:rsidRDefault="000F4CC3" w:rsidP="000F4CC3">
      <w:pPr>
        <w:rPr>
          <w:rFonts w:eastAsia="Helvetica Neue"/>
        </w:rPr>
      </w:pPr>
      <w:r>
        <w:rPr>
          <w:rFonts w:eastAsia="Helvetica Neue"/>
        </w:rPr>
        <w:t xml:space="preserve">The </w:t>
      </w:r>
      <w:r w:rsidR="00F818C7">
        <w:rPr>
          <w:rFonts w:eastAsia="Helvetica Neue"/>
        </w:rPr>
        <w:t>MCHP</w:t>
      </w:r>
      <w:r>
        <w:rPr>
          <w:rFonts w:eastAsia="Helvetica Neue"/>
        </w:rPr>
        <w:t xml:space="preserve"> will be reviewed and revised periodically</w:t>
      </w:r>
      <w:r w:rsidRPr="000F4CC3">
        <w:rPr>
          <w:rFonts w:eastAsia="Helvetica Neue"/>
        </w:rPr>
        <w:t xml:space="preserve">. </w:t>
      </w:r>
      <w:r>
        <w:rPr>
          <w:rFonts w:eastAsia="Helvetica Neue"/>
        </w:rPr>
        <w:t xml:space="preserve"> </w:t>
      </w:r>
      <w:r w:rsidRPr="000F4CC3">
        <w:rPr>
          <w:rFonts w:eastAsia="Helvetica Neue"/>
        </w:rPr>
        <w:t xml:space="preserve">Revisions to the </w:t>
      </w:r>
      <w:r w:rsidR="00F818C7">
        <w:rPr>
          <w:rFonts w:eastAsia="Helvetica Neue"/>
        </w:rPr>
        <w:t>MCHP</w:t>
      </w:r>
      <w:r w:rsidRPr="000F4CC3">
        <w:rPr>
          <w:rFonts w:eastAsia="Helvetica Neue"/>
        </w:rPr>
        <w:t xml:space="preserve"> will be managed by </w:t>
      </w:r>
      <w:r w:rsidR="003C6D04">
        <w:rPr>
          <w:rFonts w:eastAsia="Helvetica Neue"/>
        </w:rPr>
        <w:t>SPSO</w:t>
      </w:r>
      <w:r w:rsidRPr="000F4CC3">
        <w:rPr>
          <w:rFonts w:eastAsia="Helvetica Neue"/>
        </w:rPr>
        <w:t xml:space="preserve">. </w:t>
      </w:r>
      <w:r w:rsidR="002D22C0">
        <w:rPr>
          <w:rFonts w:eastAsia="Helvetica Neue"/>
        </w:rPr>
        <w:t xml:space="preserve"> </w:t>
      </w:r>
      <w:r w:rsidRPr="000F4CC3">
        <w:rPr>
          <w:rFonts w:eastAsia="Helvetica Neue"/>
        </w:rPr>
        <w:t>Where a</w:t>
      </w:r>
      <w:r w:rsidR="00965D95">
        <w:rPr>
          <w:rFonts w:eastAsia="Helvetica Neue"/>
        </w:rPr>
        <w:t xml:space="preserve">n </w:t>
      </w:r>
      <w:proofErr w:type="spellStart"/>
      <w:r w:rsidR="00965D95">
        <w:rPr>
          <w:rFonts w:eastAsia="Helvetica Neue"/>
        </w:rPr>
        <w:t>RSL</w:t>
      </w:r>
      <w:proofErr w:type="spellEnd"/>
      <w:r w:rsidR="00965D95">
        <w:rPr>
          <w:rFonts w:eastAsia="Helvetica Neue"/>
        </w:rPr>
        <w:t xml:space="preserve"> </w:t>
      </w:r>
      <w:r w:rsidRPr="000F4CC3">
        <w:rPr>
          <w:rFonts w:eastAsia="Helvetica Neue"/>
        </w:rPr>
        <w:t xml:space="preserve">considers that an amendment to the </w:t>
      </w:r>
      <w:r w:rsidR="00F818C7">
        <w:rPr>
          <w:rFonts w:eastAsia="Helvetica Neue"/>
        </w:rPr>
        <w:t>MCHP</w:t>
      </w:r>
      <w:r w:rsidRPr="000F4CC3">
        <w:rPr>
          <w:rFonts w:eastAsia="Helvetica Neue"/>
        </w:rPr>
        <w:t xml:space="preserve"> or </w:t>
      </w:r>
      <w:r w:rsidR="002D22C0">
        <w:rPr>
          <w:rFonts w:eastAsia="Helvetica Neue"/>
        </w:rPr>
        <w:t>customer</w:t>
      </w:r>
      <w:r w:rsidRPr="000F4CC3">
        <w:rPr>
          <w:rFonts w:eastAsia="Helvetica Neue"/>
        </w:rPr>
        <w:t>-facing CHP is required</w:t>
      </w:r>
      <w:r w:rsidR="002D22C0">
        <w:rPr>
          <w:rFonts w:eastAsia="Helvetica Neue"/>
        </w:rPr>
        <w:t>,</w:t>
      </w:r>
      <w:r w:rsidRPr="000F4CC3">
        <w:rPr>
          <w:rFonts w:eastAsia="Helvetica Neue"/>
        </w:rPr>
        <w:t xml:space="preserve"> they should prepare and submit a request for change to </w:t>
      </w:r>
      <w:r w:rsidR="003C6D04">
        <w:rPr>
          <w:rFonts w:eastAsia="Helvetica Neue"/>
        </w:rPr>
        <w:t>SPSO</w:t>
      </w:r>
      <w:r w:rsidRPr="000F4CC3">
        <w:rPr>
          <w:rFonts w:eastAsia="Helvetica Neue"/>
        </w:rPr>
        <w:t xml:space="preserve">. </w:t>
      </w:r>
      <w:r w:rsidR="00855B49">
        <w:rPr>
          <w:rFonts w:eastAsia="Helvetica Neue"/>
        </w:rPr>
        <w:t xml:space="preserve"> </w:t>
      </w:r>
      <w:r w:rsidRPr="000F4CC3">
        <w:rPr>
          <w:rFonts w:eastAsia="Helvetica Neue"/>
        </w:rPr>
        <w:t xml:space="preserve">This should </w:t>
      </w:r>
      <w:r w:rsidR="002D22C0">
        <w:rPr>
          <w:rFonts w:eastAsia="Helvetica Neue"/>
        </w:rPr>
        <w:t>briefly describe</w:t>
      </w:r>
      <w:r w:rsidRPr="000F4CC3">
        <w:rPr>
          <w:rFonts w:eastAsia="Helvetica Neue"/>
        </w:rPr>
        <w:t xml:space="preserve"> the change requested, explain why the change is proposed and highlight any associated issues in relation to costs, time, quality or risks.</w:t>
      </w:r>
    </w:p>
    <w:p w14:paraId="32661072" w14:textId="77777777" w:rsidR="000F4CC3" w:rsidRPr="000F4CC3" w:rsidRDefault="000F4CC3" w:rsidP="000F4CC3">
      <w:pPr>
        <w:rPr>
          <w:rFonts w:eastAsia="Helvetica Neue"/>
        </w:rPr>
      </w:pPr>
    </w:p>
    <w:p w14:paraId="17878218" w14:textId="537143EF" w:rsidR="000F4CC3" w:rsidRDefault="003C6D04" w:rsidP="000F4CC3">
      <w:pPr>
        <w:rPr>
          <w:rFonts w:eastAsia="Helvetica Neue"/>
        </w:rPr>
      </w:pPr>
      <w:r>
        <w:rPr>
          <w:rFonts w:eastAsia="Helvetica Neue"/>
        </w:rPr>
        <w:t>SPSO</w:t>
      </w:r>
      <w:r w:rsidR="000F4CC3" w:rsidRPr="000F4CC3">
        <w:rPr>
          <w:rFonts w:eastAsia="Helvetica Neue"/>
        </w:rPr>
        <w:t xml:space="preserve"> will consider and decide upon th</w:t>
      </w:r>
      <w:r w:rsidR="00965D95">
        <w:rPr>
          <w:rFonts w:eastAsia="Helvetica Neue"/>
        </w:rPr>
        <w:t xml:space="preserve">e request, in consultation with the housing sector </w:t>
      </w:r>
      <w:r w:rsidR="000F4CC3" w:rsidRPr="000F4CC3">
        <w:rPr>
          <w:rFonts w:eastAsia="Helvetica Neue"/>
        </w:rPr>
        <w:t>and other relevant stakeholders.</w:t>
      </w:r>
      <w:r w:rsidR="00855B49">
        <w:rPr>
          <w:rFonts w:eastAsia="Helvetica Neue"/>
        </w:rPr>
        <w:t xml:space="preserve"> </w:t>
      </w:r>
      <w:r w:rsidR="000F4CC3" w:rsidRPr="000F4CC3">
        <w:rPr>
          <w:rFonts w:eastAsia="Helvetica Neue"/>
        </w:rPr>
        <w:t xml:space="preserve"> This will help to ensure consistency of approach across the sector by ensuring that only the current agreed version of the </w:t>
      </w:r>
      <w:r w:rsidR="00F818C7">
        <w:rPr>
          <w:rFonts w:eastAsia="Helvetica Neue"/>
        </w:rPr>
        <w:t>MCHP</w:t>
      </w:r>
      <w:r w:rsidR="000F4CC3" w:rsidRPr="000F4CC3">
        <w:rPr>
          <w:rFonts w:eastAsia="Helvetica Neue"/>
        </w:rPr>
        <w:t xml:space="preserve"> is available to the sector at any given time. </w:t>
      </w:r>
      <w:r w:rsidR="00855B49">
        <w:rPr>
          <w:rFonts w:eastAsia="Helvetica Neue"/>
        </w:rPr>
        <w:t xml:space="preserve"> </w:t>
      </w:r>
      <w:r w:rsidR="000F4CC3" w:rsidRPr="000F4CC3">
        <w:rPr>
          <w:rFonts w:eastAsia="Helvetica Neue"/>
        </w:rPr>
        <w:t>Importantly it will also allow for an accurate evaluation of the complaints procedure when appropriate.</w:t>
      </w:r>
    </w:p>
    <w:p w14:paraId="6FAFEC5A" w14:textId="77777777" w:rsidR="000F4CC3" w:rsidRPr="000F4CC3" w:rsidRDefault="000F4CC3" w:rsidP="000F4CC3">
      <w:pPr>
        <w:rPr>
          <w:rFonts w:eastAsia="Helvetica Neue"/>
        </w:rPr>
      </w:pPr>
    </w:p>
    <w:p w14:paraId="25EB5C57" w14:textId="7F962BFF" w:rsidR="000F4CC3" w:rsidRDefault="00965D95" w:rsidP="000F4CC3">
      <w:pPr>
        <w:rPr>
          <w:rFonts w:eastAsia="Helvetica Neue"/>
        </w:rPr>
      </w:pPr>
      <w:r>
        <w:rPr>
          <w:rFonts w:eastAsia="Helvetica Neue"/>
        </w:rPr>
        <w:t xml:space="preserve">While </w:t>
      </w:r>
      <w:proofErr w:type="spellStart"/>
      <w:r>
        <w:rPr>
          <w:rFonts w:eastAsia="Helvetica Neue"/>
        </w:rPr>
        <w:t>RSLs</w:t>
      </w:r>
      <w:proofErr w:type="spellEnd"/>
      <w:r w:rsidR="002D22C0" w:rsidRPr="000F4CC3">
        <w:rPr>
          <w:rFonts w:eastAsia="Helvetica Neue"/>
        </w:rPr>
        <w:t xml:space="preserve"> </w:t>
      </w:r>
      <w:r w:rsidR="000F4CC3" w:rsidRPr="000F4CC3">
        <w:rPr>
          <w:rFonts w:eastAsia="Helvetica Neue"/>
        </w:rPr>
        <w:t xml:space="preserve">may use the </w:t>
      </w:r>
      <w:r w:rsidR="00F818C7">
        <w:rPr>
          <w:rFonts w:eastAsia="Helvetica Neue"/>
        </w:rPr>
        <w:t>MCHP</w:t>
      </w:r>
      <w:r w:rsidR="000F4CC3" w:rsidRPr="000F4CC3">
        <w:rPr>
          <w:rFonts w:eastAsia="Helvetica Neue"/>
        </w:rPr>
        <w:t xml:space="preserve"> as a template to develop their</w:t>
      </w:r>
      <w:r w:rsidR="002D22C0">
        <w:rPr>
          <w:rFonts w:eastAsia="Helvetica Neue"/>
        </w:rPr>
        <w:t xml:space="preserve"> own</w:t>
      </w:r>
      <w:r w:rsidR="000F4CC3" w:rsidRPr="000F4CC3">
        <w:rPr>
          <w:rFonts w:eastAsia="Helvetica Neue"/>
        </w:rPr>
        <w:t xml:space="preserve"> CHP, it is important to remember that the </w:t>
      </w:r>
      <w:r w:rsidR="00F818C7">
        <w:rPr>
          <w:rFonts w:eastAsia="Helvetica Neue"/>
        </w:rPr>
        <w:t>MCHP</w:t>
      </w:r>
      <w:r w:rsidR="000F4CC3" w:rsidRPr="000F4CC3">
        <w:rPr>
          <w:rFonts w:eastAsia="Helvetica Neue"/>
        </w:rPr>
        <w:t xml:space="preserve"> itself may only be altered, amended or changed by </w:t>
      </w:r>
      <w:r w:rsidR="003C6D04">
        <w:rPr>
          <w:rFonts w:eastAsia="Helvetica Neue"/>
        </w:rPr>
        <w:t>SPSO</w:t>
      </w:r>
      <w:r w:rsidR="000F4CC3" w:rsidRPr="000F4CC3">
        <w:rPr>
          <w:rFonts w:eastAsia="Helvetica Neue"/>
        </w:rPr>
        <w:t>.</w:t>
      </w:r>
    </w:p>
    <w:p w14:paraId="304E85F0" w14:textId="5FAD1AD3" w:rsidR="00597705" w:rsidRDefault="00597705" w:rsidP="00597705">
      <w:pPr>
        <w:pStyle w:val="Heading1"/>
      </w:pPr>
      <w:bookmarkStart w:id="12" w:name="_Toc31638713"/>
      <w:r>
        <w:lastRenderedPageBreak/>
        <w:t>SPSO advice and support</w:t>
      </w:r>
      <w:bookmarkEnd w:id="12"/>
    </w:p>
    <w:p w14:paraId="0EEB0BB0" w14:textId="62396829" w:rsidR="00597705" w:rsidRDefault="00597705" w:rsidP="00597705">
      <w:pPr>
        <w:pStyle w:val="Heading2"/>
      </w:pPr>
      <w:bookmarkStart w:id="13" w:name="_Toc31638714"/>
      <w:r>
        <w:t>Training</w:t>
      </w:r>
      <w:bookmarkEnd w:id="13"/>
    </w:p>
    <w:p w14:paraId="5A850428" w14:textId="031AD808" w:rsidR="00597705" w:rsidRDefault="00597705" w:rsidP="00597705">
      <w:r>
        <w:t xml:space="preserve">The </w:t>
      </w:r>
      <w:r w:rsidR="00F818C7">
        <w:t>MCHP</w:t>
      </w:r>
      <w:r>
        <w:t xml:space="preserve"> places a str</w:t>
      </w:r>
      <w:r w:rsidR="00965D95">
        <w:t>ong emphasis on early management</w:t>
      </w:r>
      <w:r>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965D95">
        <w:t>respond to a complaint</w:t>
      </w:r>
      <w:r>
        <w:t xml:space="preserve"> such as a simple apology where appropriate.</w:t>
      </w:r>
    </w:p>
    <w:p w14:paraId="17FCD47E" w14:textId="77777777" w:rsidR="00597705" w:rsidRDefault="00597705" w:rsidP="00597705"/>
    <w:p w14:paraId="4F5DC4DC" w14:textId="1CF2BBC7" w:rsidR="00597705" w:rsidRDefault="00965D95" w:rsidP="00597705">
      <w:r>
        <w:t xml:space="preserve">It is for each </w:t>
      </w:r>
      <w:proofErr w:type="spellStart"/>
      <w:r>
        <w:t>RSL</w:t>
      </w:r>
      <w:proofErr w:type="spellEnd"/>
      <w:r w:rsidR="00597705">
        <w:t xml:space="preserve"> to identify the training needs of appropriate staff to ensure they have the skills and confidence to use the authority delegated to them. </w:t>
      </w:r>
      <w:r w:rsidR="00EE6C10">
        <w:t xml:space="preserve"> Our training unit provides training on several aspects of complaints handling.  </w:t>
      </w:r>
      <w:r w:rsidR="00597705">
        <w:t xml:space="preserve">Further details may be obtained from </w:t>
      </w:r>
      <w:hyperlink r:id="rId16" w:history="1">
        <w:r w:rsidR="00EE6C10" w:rsidRPr="00965D95">
          <w:rPr>
            <w:rStyle w:val="Hyperlink"/>
            <w:b/>
          </w:rPr>
          <w:t>www.spso.org.uk</w:t>
        </w:r>
      </w:hyperlink>
      <w:r w:rsidR="00597705" w:rsidRPr="00965D95">
        <w:rPr>
          <w:b/>
        </w:rPr>
        <w:t>.</w:t>
      </w:r>
    </w:p>
    <w:p w14:paraId="3A7CBAA5" w14:textId="64C6FA3B" w:rsidR="00597705" w:rsidRDefault="00597705" w:rsidP="00597705">
      <w:pPr>
        <w:pStyle w:val="Heading2"/>
      </w:pPr>
      <w:bookmarkStart w:id="14" w:name="_Toc31638715"/>
      <w:r>
        <w:t>SPSO website</w:t>
      </w:r>
      <w:bookmarkEnd w:id="14"/>
    </w:p>
    <w:p w14:paraId="6C7EF4C4" w14:textId="4D65E753" w:rsidR="00597705" w:rsidRDefault="00597705" w:rsidP="00597705">
      <w:r>
        <w:t xml:space="preserve">The SPSO website provides a centre for best practice in complaints handling. </w:t>
      </w:r>
      <w:r w:rsidR="00A639C4">
        <w:t xml:space="preserve"> </w:t>
      </w:r>
      <w:r>
        <w:t xml:space="preserve">It contains information to help support improvement in public sector complaints handling, including: </w:t>
      </w:r>
      <w:r w:rsidR="00F818C7">
        <w:t>M</w:t>
      </w:r>
      <w:r>
        <w:t>CHP</w:t>
      </w:r>
      <w:r w:rsidR="00A639C4">
        <w:t>s</w:t>
      </w:r>
      <w:r>
        <w:t xml:space="preserve"> for Scotland</w:t>
      </w:r>
      <w:r w:rsidR="00F818C7">
        <w:t>,</w:t>
      </w:r>
      <w:r>
        <w:t xml:space="preserve"> implementation and compliance guidance</w:t>
      </w:r>
      <w:r w:rsidR="00F818C7">
        <w:t>,</w:t>
      </w:r>
      <w:r>
        <w:t xml:space="preserve"> and best practice and training resources.</w:t>
      </w:r>
    </w:p>
    <w:p w14:paraId="0B60E1A5" w14:textId="0247DF04" w:rsidR="00597705" w:rsidRPr="00965D95" w:rsidRDefault="00965D95" w:rsidP="00597705">
      <w:pPr>
        <w:pStyle w:val="Heading2"/>
      </w:pPr>
      <w:bookmarkStart w:id="15" w:name="_Toc31638716"/>
      <w:r w:rsidRPr="00965D95">
        <w:t>Housing sector</w:t>
      </w:r>
      <w:r w:rsidR="00597705" w:rsidRPr="00965D95">
        <w:t xml:space="preserve"> network of complaints handlers</w:t>
      </w:r>
      <w:bookmarkEnd w:id="15"/>
      <w:r w:rsidR="00D56C3F" w:rsidRPr="00965D95">
        <w:t xml:space="preserve"> </w:t>
      </w:r>
    </w:p>
    <w:p w14:paraId="507F4563" w14:textId="48FC3FC1" w:rsidR="00597705" w:rsidRDefault="0025385B" w:rsidP="00597705">
      <w:r w:rsidRPr="00965D95">
        <w:t>SPSO</w:t>
      </w:r>
      <w:r w:rsidR="00597705" w:rsidRPr="00965D95">
        <w:t xml:space="preserve"> support</w:t>
      </w:r>
      <w:r w:rsidRPr="00965D95">
        <w:t>s</w:t>
      </w:r>
      <w:r w:rsidR="00965D95" w:rsidRPr="00965D95">
        <w:t xml:space="preserve"> a housing sector </w:t>
      </w:r>
      <w:r w:rsidR="00597705" w:rsidRPr="00965D95">
        <w:t xml:space="preserve">complaints handling network. </w:t>
      </w:r>
      <w:r w:rsidR="00A639C4" w:rsidRPr="00965D95">
        <w:t xml:space="preserve"> </w:t>
      </w:r>
      <w:r w:rsidR="00597705" w:rsidRPr="00965D95">
        <w:t xml:space="preserve">The remit of this group </w:t>
      </w:r>
      <w:r w:rsidRPr="00965D95">
        <w:t>includes</w:t>
      </w:r>
      <w:r w:rsidR="00597705" w:rsidRPr="00965D95">
        <w:t xml:space="preserve"> identifying, developing and evaluating best practice, supporting complaints handling practitioners and providing a forum for benchmarking complaints performance. </w:t>
      </w:r>
      <w:r w:rsidR="00A639C4" w:rsidRPr="00965D95">
        <w:t xml:space="preserve"> </w:t>
      </w:r>
      <w:r w:rsidR="00597705" w:rsidRPr="00965D95">
        <w:t xml:space="preserve">The network </w:t>
      </w:r>
      <w:r w:rsidRPr="00965D95">
        <w:t>is</w:t>
      </w:r>
      <w:r w:rsidR="00597705" w:rsidRPr="00965D95">
        <w:t xml:space="preserve"> used to help take forward the ongoing</w:t>
      </w:r>
      <w:r w:rsidR="003C6D04" w:rsidRPr="00965D95">
        <w:t xml:space="preserve"> standards</w:t>
      </w:r>
      <w:r w:rsidR="00597705" w:rsidRPr="00965D95">
        <w:t xml:space="preserve"> </w:t>
      </w:r>
      <w:r w:rsidR="00597705">
        <w:t xml:space="preserve">work of </w:t>
      </w:r>
      <w:r w:rsidR="003C6D04">
        <w:t>SPSO</w:t>
      </w:r>
      <w:r w:rsidR="00597705">
        <w:t xml:space="preserve"> in areas such as developing standardised complaints recording categories and performance indicators.</w:t>
      </w:r>
    </w:p>
    <w:p w14:paraId="3D6903E8" w14:textId="4602A489" w:rsidR="00597705" w:rsidRPr="00597705" w:rsidRDefault="00965D95" w:rsidP="00597705">
      <w:r>
        <w:t xml:space="preserve">If your </w:t>
      </w:r>
      <w:proofErr w:type="spellStart"/>
      <w:r>
        <w:t>RSL</w:t>
      </w:r>
      <w:proofErr w:type="spellEnd"/>
      <w:r w:rsidR="00597705" w:rsidRPr="00BE6232">
        <w:rPr>
          <w:color w:val="4472C4" w:themeColor="accent5"/>
        </w:rPr>
        <w:t xml:space="preserve"> </w:t>
      </w:r>
      <w:r w:rsidR="00597705">
        <w:t xml:space="preserve">is interested in joining the network please contact </w:t>
      </w:r>
      <w:r w:rsidR="003C6D04">
        <w:t>SPSO</w:t>
      </w:r>
      <w:r w:rsidR="00597705">
        <w:t xml:space="preserve"> at </w:t>
      </w:r>
      <w:hyperlink r:id="rId17" w:history="1">
        <w:r w:rsidR="00A639C4" w:rsidRPr="00965D95">
          <w:rPr>
            <w:rStyle w:val="Hyperlink"/>
            <w:b/>
          </w:rPr>
          <w:t>csa@spso.gov.scot</w:t>
        </w:r>
      </w:hyperlink>
    </w:p>
    <w:p w14:paraId="636B62BE" w14:textId="77777777" w:rsidR="00597705" w:rsidRPr="00597705" w:rsidRDefault="00597705" w:rsidP="00597705">
      <w:pPr>
        <w:rPr>
          <w:rFonts w:eastAsia="Helvetica Neue"/>
        </w:rPr>
      </w:pPr>
    </w:p>
    <w:sectPr w:rsidR="00597705" w:rsidRPr="00597705" w:rsidSect="00906F56">
      <w:headerReference w:type="even" r:id="rId18"/>
      <w:headerReference w:type="default" r:id="rId19"/>
      <w:footerReference w:type="even" r:id="rId20"/>
      <w:footerReference w:type="default" r:id="rId21"/>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7E2" w14:textId="77777777" w:rsidR="00C73926" w:rsidRDefault="00C73926">
      <w:pPr>
        <w:spacing w:line="240" w:lineRule="auto"/>
      </w:pPr>
      <w:r>
        <w:separator/>
      </w:r>
    </w:p>
  </w:endnote>
  <w:endnote w:type="continuationSeparator" w:id="0">
    <w:p w14:paraId="31F99F90" w14:textId="77777777" w:rsidR="00C73926" w:rsidRDefault="00C73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61DF8573"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2137B3">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2137B3">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411CCD88"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2137B3">
      <w:rPr>
        <w:rStyle w:val="PageNumber"/>
        <w:i/>
        <w:noProof/>
        <w:sz w:val="18"/>
        <w:szCs w:val="18"/>
      </w:rPr>
      <w:t>1</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2137B3">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1AD" w14:textId="77777777" w:rsidR="00C73926" w:rsidRDefault="00C73926">
      <w:pPr>
        <w:spacing w:line="240" w:lineRule="auto"/>
      </w:pPr>
      <w:r>
        <w:separator/>
      </w:r>
    </w:p>
  </w:footnote>
  <w:footnote w:type="continuationSeparator" w:id="0">
    <w:p w14:paraId="70432DF7" w14:textId="77777777" w:rsidR="00C73926" w:rsidRDefault="00C73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0116656" w:rsidR="00C73926" w:rsidRDefault="00C73926">
    <w:pPr>
      <w:pStyle w:val="Header"/>
    </w:pPr>
    <w:r>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F5489E1" w:rsidR="00C73926" w:rsidRDefault="00C739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 w:numId="10">
    <w:abstractNumId w:val="18"/>
  </w:num>
  <w:num w:numId="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D11"/>
    <w:rsid w:val="00002E3B"/>
    <w:rsid w:val="00014E70"/>
    <w:rsid w:val="00021F60"/>
    <w:rsid w:val="00024C73"/>
    <w:rsid w:val="00035200"/>
    <w:rsid w:val="00036B6B"/>
    <w:rsid w:val="000416CE"/>
    <w:rsid w:val="00042360"/>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622"/>
    <w:rsid w:val="001D5C6D"/>
    <w:rsid w:val="001D6EA0"/>
    <w:rsid w:val="001D6ED6"/>
    <w:rsid w:val="001E1617"/>
    <w:rsid w:val="001E1FB6"/>
    <w:rsid w:val="001E4AC0"/>
    <w:rsid w:val="001F6AC9"/>
    <w:rsid w:val="00205853"/>
    <w:rsid w:val="002137B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A448F"/>
    <w:rsid w:val="002B1BCA"/>
    <w:rsid w:val="002B2E7D"/>
    <w:rsid w:val="002B59AC"/>
    <w:rsid w:val="002C172A"/>
    <w:rsid w:val="002C1FED"/>
    <w:rsid w:val="002C50A3"/>
    <w:rsid w:val="002C634F"/>
    <w:rsid w:val="002C7A00"/>
    <w:rsid w:val="002D22C0"/>
    <w:rsid w:val="002D2699"/>
    <w:rsid w:val="002E4CD2"/>
    <w:rsid w:val="002F1127"/>
    <w:rsid w:val="002F1FEB"/>
    <w:rsid w:val="002F438B"/>
    <w:rsid w:val="002F66C5"/>
    <w:rsid w:val="00302156"/>
    <w:rsid w:val="00303716"/>
    <w:rsid w:val="0030564E"/>
    <w:rsid w:val="003068C9"/>
    <w:rsid w:val="00311096"/>
    <w:rsid w:val="00312278"/>
    <w:rsid w:val="003158CF"/>
    <w:rsid w:val="003166E1"/>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238"/>
    <w:rsid w:val="00531268"/>
    <w:rsid w:val="00533310"/>
    <w:rsid w:val="00544019"/>
    <w:rsid w:val="00544A69"/>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F59E8"/>
    <w:rsid w:val="00725832"/>
    <w:rsid w:val="007268B0"/>
    <w:rsid w:val="0073221B"/>
    <w:rsid w:val="00735688"/>
    <w:rsid w:val="007409A3"/>
    <w:rsid w:val="00750A73"/>
    <w:rsid w:val="007526BE"/>
    <w:rsid w:val="007568AD"/>
    <w:rsid w:val="007755D9"/>
    <w:rsid w:val="00775FD3"/>
    <w:rsid w:val="00777D61"/>
    <w:rsid w:val="00790156"/>
    <w:rsid w:val="00797ACA"/>
    <w:rsid w:val="007B324D"/>
    <w:rsid w:val="007B70A8"/>
    <w:rsid w:val="007C29E9"/>
    <w:rsid w:val="007C3279"/>
    <w:rsid w:val="007C3C30"/>
    <w:rsid w:val="007D6354"/>
    <w:rsid w:val="007D721C"/>
    <w:rsid w:val="007E7669"/>
    <w:rsid w:val="007F7C7D"/>
    <w:rsid w:val="008064C7"/>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B03B0"/>
    <w:rsid w:val="008B68D4"/>
    <w:rsid w:val="008B6CDA"/>
    <w:rsid w:val="008C10C1"/>
    <w:rsid w:val="008C3032"/>
    <w:rsid w:val="008C4D25"/>
    <w:rsid w:val="008D02F3"/>
    <w:rsid w:val="008D0E09"/>
    <w:rsid w:val="00906F56"/>
    <w:rsid w:val="00910C6A"/>
    <w:rsid w:val="00913D41"/>
    <w:rsid w:val="00921D0F"/>
    <w:rsid w:val="0092335D"/>
    <w:rsid w:val="00924627"/>
    <w:rsid w:val="0093611F"/>
    <w:rsid w:val="0094071A"/>
    <w:rsid w:val="0094286A"/>
    <w:rsid w:val="009464C9"/>
    <w:rsid w:val="0095088E"/>
    <w:rsid w:val="009510E7"/>
    <w:rsid w:val="00956555"/>
    <w:rsid w:val="009577A0"/>
    <w:rsid w:val="009659BE"/>
    <w:rsid w:val="00965D95"/>
    <w:rsid w:val="00975D00"/>
    <w:rsid w:val="009769D0"/>
    <w:rsid w:val="0097740C"/>
    <w:rsid w:val="00980ACB"/>
    <w:rsid w:val="0098544D"/>
    <w:rsid w:val="009903D8"/>
    <w:rsid w:val="009A105C"/>
    <w:rsid w:val="009A39E4"/>
    <w:rsid w:val="009B017C"/>
    <w:rsid w:val="009C019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789B"/>
    <w:rsid w:val="00B41063"/>
    <w:rsid w:val="00B42383"/>
    <w:rsid w:val="00B459A9"/>
    <w:rsid w:val="00B46F33"/>
    <w:rsid w:val="00B545D7"/>
    <w:rsid w:val="00B54E09"/>
    <w:rsid w:val="00B717E8"/>
    <w:rsid w:val="00B75201"/>
    <w:rsid w:val="00B80C7F"/>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471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95E83"/>
    <w:rsid w:val="00DA177B"/>
    <w:rsid w:val="00DA3DF0"/>
    <w:rsid w:val="00DB2F7D"/>
    <w:rsid w:val="00DB30DC"/>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D157E"/>
    <w:rsid w:val="00EE4E3A"/>
    <w:rsid w:val="00EE60B7"/>
    <w:rsid w:val="00EE6C10"/>
    <w:rsid w:val="00EF30E6"/>
    <w:rsid w:val="00EF320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E2356"/>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oNotEmbedSmartTags/>
  <w:decimalSymbol w:val="."/>
  <w:listSeparator w:val=","/>
  <w14:docId w14:val="2D1B646D"/>
  <w15:chartTrackingRefBased/>
  <w15:docId w15:val="{2749B611-047F-4E1D-8411-0A2D3E03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1D5622"/>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2977069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www.spso.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sa@spso.gov.scot" TargetMode="External"/><Relationship Id="rId2" Type="http://schemas.openxmlformats.org/officeDocument/2006/relationships/customXml" Target="../customXml/item2.xml"/><Relationship Id="rId16" Type="http://schemas.openxmlformats.org/officeDocument/2006/relationships/hyperlink" Target="http://www.spso.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so.org.uk/support-and-intervention-polic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RSLMCHPPart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2.xml><?xml version="1.0" encoding="utf-8"?>
<ds:datastoreItem xmlns:ds="http://schemas.openxmlformats.org/officeDocument/2006/customXml" ds:itemID="{856C7FEF-C1BB-4C2D-8EB4-A9517BEE4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2500F-97BC-40FC-B991-1587040348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5.xml><?xml version="1.0" encoding="utf-8"?>
<ds:datastoreItem xmlns:ds="http://schemas.openxmlformats.org/officeDocument/2006/customXml" ds:itemID="{936FECA0-3287-4059-BE83-ECA5DAF4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14986</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cp:lastModifiedBy>Valtin T (Theresa) (SPSO)</cp:lastModifiedBy>
  <cp:revision>5</cp:revision>
  <cp:lastPrinted>2016-12-14T16:17:00Z</cp:lastPrinted>
  <dcterms:created xsi:type="dcterms:W3CDTF">2020-02-03T16:15:00Z</dcterms:created>
  <dcterms:modified xsi:type="dcterms:W3CDTF">2020-02-19T10:54:00Z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